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3B41" w14:textId="1B5E5D26" w:rsidR="00031B4A" w:rsidRPr="001637B9" w:rsidRDefault="00705045" w:rsidP="00031B4A">
      <w:pPr>
        <w:pStyle w:val="Corpotesto"/>
        <w:kinsoku w:val="0"/>
        <w:overflowPunct w:val="0"/>
        <w:ind w:left="0" w:firstLine="142"/>
        <w:rPr>
          <w:b/>
          <w:bCs/>
          <w:sz w:val="18"/>
          <w:szCs w:val="18"/>
          <w:u w:val="single"/>
        </w:rPr>
      </w:pPr>
      <w:r w:rsidRPr="001637B9">
        <w:rPr>
          <w:b/>
          <w:bCs/>
          <w:sz w:val="18"/>
          <w:szCs w:val="18"/>
          <w:u w:val="single"/>
        </w:rPr>
        <w:t>MODELLO ISTANZA</w:t>
      </w:r>
      <w:r w:rsidR="001637B9" w:rsidRPr="001637B9">
        <w:rPr>
          <w:b/>
          <w:bCs/>
          <w:sz w:val="18"/>
          <w:szCs w:val="18"/>
          <w:u w:val="single"/>
        </w:rPr>
        <w:t xml:space="preserve"> – INDAGINE DI MERCATO</w:t>
      </w:r>
    </w:p>
    <w:p w14:paraId="3FDD60C7" w14:textId="77777777" w:rsidR="0005604E" w:rsidRPr="00F20A96" w:rsidRDefault="0005604E" w:rsidP="001637B9">
      <w:pPr>
        <w:pStyle w:val="Corpotesto"/>
        <w:kinsoku w:val="0"/>
        <w:overflowPunct w:val="0"/>
        <w:spacing w:before="480"/>
        <w:ind w:left="352" w:right="777"/>
        <w:jc w:val="center"/>
        <w:rPr>
          <w:b/>
          <w:bCs/>
          <w:sz w:val="28"/>
          <w:szCs w:val="28"/>
        </w:rPr>
      </w:pPr>
      <w:r w:rsidRPr="00F20A96">
        <w:rPr>
          <w:b/>
          <w:bCs/>
          <w:sz w:val="28"/>
          <w:szCs w:val="28"/>
        </w:rPr>
        <w:t>ALLA PROVINCIA DI FERMO</w:t>
      </w:r>
    </w:p>
    <w:p w14:paraId="2AD69114" w14:textId="77777777" w:rsidR="0005604E" w:rsidRPr="00F20A96" w:rsidRDefault="0005604E" w:rsidP="0005604E">
      <w:pPr>
        <w:pStyle w:val="Titolo1"/>
        <w:kinsoku w:val="0"/>
        <w:overflowPunct w:val="0"/>
        <w:spacing w:before="120"/>
        <w:ind w:left="359"/>
        <w:rPr>
          <w:sz w:val="22"/>
          <w:szCs w:val="22"/>
        </w:rPr>
      </w:pPr>
      <w:r w:rsidRPr="00F20A96">
        <w:rPr>
          <w:sz w:val="22"/>
          <w:szCs w:val="22"/>
        </w:rPr>
        <w:t>SETTORE II</w:t>
      </w:r>
    </w:p>
    <w:p w14:paraId="04887D7E" w14:textId="5FA4D961" w:rsidR="009A70A4" w:rsidRPr="00F20A96" w:rsidRDefault="0005604E" w:rsidP="00FA7F6C">
      <w:pPr>
        <w:pStyle w:val="Corpotesto"/>
        <w:kinsoku w:val="0"/>
        <w:overflowPunct w:val="0"/>
        <w:spacing w:after="480"/>
        <w:ind w:left="346" w:right="777"/>
        <w:jc w:val="center"/>
        <w:rPr>
          <w:b/>
          <w:bCs/>
        </w:rPr>
      </w:pPr>
      <w:r w:rsidRPr="00F20A96">
        <w:rPr>
          <w:b/>
          <w:bCs/>
        </w:rPr>
        <w:t xml:space="preserve">SOSTENIBILITÀ - INFRASTRUTTURE </w:t>
      </w:r>
      <w:r w:rsidR="00705045">
        <w:rPr>
          <w:b/>
          <w:bCs/>
        </w:rPr>
        <w:t>-</w:t>
      </w:r>
      <w:r w:rsidRPr="00F20A96">
        <w:rPr>
          <w:b/>
          <w:bCs/>
        </w:rPr>
        <w:t xml:space="preserve"> INNOVAZIONE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705045" w:rsidRPr="002D65D3" w14:paraId="3796E2FA" w14:textId="77777777" w:rsidTr="003366E5">
        <w:trPr>
          <w:jc w:val="center"/>
        </w:trPr>
        <w:tc>
          <w:tcPr>
            <w:tcW w:w="1413" w:type="dxa"/>
            <w:vMerge w:val="restart"/>
            <w:vAlign w:val="center"/>
          </w:tcPr>
          <w:p w14:paraId="6F271A0E" w14:textId="77777777" w:rsidR="00705045" w:rsidRPr="002D65D3" w:rsidRDefault="00705045" w:rsidP="003366E5">
            <w:pPr>
              <w:tabs>
                <w:tab w:val="left" w:pos="709"/>
                <w:tab w:val="center" w:pos="4819"/>
              </w:tabs>
              <w:ind w:left="0" w:hanging="2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D65D3">
              <w:rPr>
                <w:rFonts w:eastAsia="Times New Roman"/>
                <w:b/>
                <w:sz w:val="22"/>
                <w:szCs w:val="22"/>
              </w:rPr>
              <w:t>OGGETTO:</w:t>
            </w:r>
          </w:p>
        </w:tc>
        <w:tc>
          <w:tcPr>
            <w:tcW w:w="8215" w:type="dxa"/>
            <w:vAlign w:val="center"/>
          </w:tcPr>
          <w:p w14:paraId="4A1F8DFC" w14:textId="77777777" w:rsidR="00705045" w:rsidRPr="002D65D3" w:rsidRDefault="00705045" w:rsidP="003366E5">
            <w:pPr>
              <w:tabs>
                <w:tab w:val="left" w:pos="709"/>
                <w:tab w:val="center" w:pos="4819"/>
              </w:tabs>
              <w:ind w:left="0" w:hanging="2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2D65D3">
              <w:rPr>
                <w:rFonts w:eastAsia="Times New Roman"/>
                <w:b/>
                <w:sz w:val="22"/>
                <w:szCs w:val="22"/>
              </w:rPr>
              <w:t>AVVISO INDAGINE DI MERCATO AI FINI DELL’INDIVIDUAZIONE DI OPERATORI ECONOMICI DA INVITARE ALLA PROCEDURA TELEMATICA NEGOZIATA</w:t>
            </w:r>
            <w:r w:rsidRPr="002D65D3">
              <w:rPr>
                <w:rFonts w:eastAsia="Times New Roman"/>
                <w:bCs/>
                <w:sz w:val="22"/>
                <w:szCs w:val="22"/>
              </w:rPr>
              <w:t xml:space="preserve">, ai sensi dell’art. 50, comma 1, lett. e) del D.lgs. 36/2023 e </w:t>
            </w:r>
            <w:proofErr w:type="spellStart"/>
            <w:r w:rsidRPr="002D65D3">
              <w:rPr>
                <w:rFonts w:eastAsia="Times New Roman"/>
                <w:bCs/>
                <w:sz w:val="22"/>
                <w:szCs w:val="22"/>
              </w:rPr>
              <w:t>ss.mm.ii</w:t>
            </w:r>
            <w:proofErr w:type="spellEnd"/>
            <w:r w:rsidRPr="002D65D3">
              <w:rPr>
                <w:rFonts w:eastAsia="Times New Roman"/>
                <w:bCs/>
                <w:sz w:val="22"/>
                <w:szCs w:val="22"/>
              </w:rPr>
              <w:t xml:space="preserve">., per l’affidamento del </w:t>
            </w:r>
          </w:p>
        </w:tc>
      </w:tr>
      <w:tr w:rsidR="00705045" w:rsidRPr="002D65D3" w14:paraId="454A6599" w14:textId="77777777" w:rsidTr="003366E5">
        <w:trPr>
          <w:jc w:val="center"/>
        </w:trPr>
        <w:tc>
          <w:tcPr>
            <w:tcW w:w="1413" w:type="dxa"/>
            <w:vMerge/>
            <w:vAlign w:val="center"/>
          </w:tcPr>
          <w:p w14:paraId="328E4FE9" w14:textId="77777777" w:rsidR="00705045" w:rsidRPr="002D65D3" w:rsidRDefault="00705045" w:rsidP="003366E5">
            <w:pPr>
              <w:tabs>
                <w:tab w:val="left" w:pos="709"/>
                <w:tab w:val="center" w:pos="4819"/>
              </w:tabs>
              <w:ind w:left="0" w:hanging="2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8215" w:type="dxa"/>
            <w:vAlign w:val="center"/>
          </w:tcPr>
          <w:p w14:paraId="189C753D" w14:textId="7BFBDCC9" w:rsidR="00705045" w:rsidRPr="002D65D3" w:rsidRDefault="00705045" w:rsidP="003366E5">
            <w:pPr>
              <w:tabs>
                <w:tab w:val="left" w:pos="709"/>
                <w:tab w:val="center" w:pos="4819"/>
              </w:tabs>
              <w:ind w:left="0" w:hanging="2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D65D3">
              <w:rPr>
                <w:rFonts w:eastAsia="Times New Roman"/>
                <w:b/>
                <w:color w:val="EE0000"/>
                <w:sz w:val="22"/>
                <w:szCs w:val="22"/>
              </w:rPr>
              <w:t>SERVIZIO SGOMBRONEVE SULLE STRADE PROVINCIALI PER LA STAGIONE INVERNALE 2025-202</w:t>
            </w:r>
            <w:r w:rsidR="00D56303">
              <w:rPr>
                <w:rFonts w:eastAsia="Times New Roman"/>
                <w:b/>
                <w:color w:val="EE0000"/>
                <w:sz w:val="22"/>
                <w:szCs w:val="22"/>
              </w:rPr>
              <w:t>6</w:t>
            </w:r>
          </w:p>
        </w:tc>
      </w:tr>
      <w:tr w:rsidR="00705045" w:rsidRPr="002D65D3" w14:paraId="32CB81DD" w14:textId="77777777" w:rsidTr="003366E5">
        <w:trPr>
          <w:jc w:val="center"/>
        </w:trPr>
        <w:tc>
          <w:tcPr>
            <w:tcW w:w="1413" w:type="dxa"/>
            <w:vMerge/>
            <w:vAlign w:val="center"/>
          </w:tcPr>
          <w:p w14:paraId="52288083" w14:textId="77777777" w:rsidR="00705045" w:rsidRPr="002D65D3" w:rsidRDefault="00705045" w:rsidP="003366E5">
            <w:pPr>
              <w:tabs>
                <w:tab w:val="left" w:pos="709"/>
                <w:tab w:val="center" w:pos="4819"/>
              </w:tabs>
              <w:ind w:left="0" w:hanging="2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8215" w:type="dxa"/>
            <w:vAlign w:val="center"/>
          </w:tcPr>
          <w:p w14:paraId="76D70AF0" w14:textId="521E9BA1" w:rsidR="00705045" w:rsidRPr="002D65D3" w:rsidRDefault="00705045" w:rsidP="003366E5">
            <w:pPr>
              <w:tabs>
                <w:tab w:val="left" w:pos="709"/>
                <w:tab w:val="center" w:pos="4819"/>
              </w:tabs>
              <w:ind w:left="0" w:hanging="2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D65D3">
              <w:rPr>
                <w:rFonts w:eastAsia="Times New Roman"/>
                <w:b/>
                <w:sz w:val="22"/>
                <w:szCs w:val="22"/>
              </w:rPr>
              <w:t xml:space="preserve">Scadenza risposta all’avviso: </w:t>
            </w:r>
            <w:r w:rsidR="007D3A20">
              <w:rPr>
                <w:rFonts w:eastAsia="Times New Roman"/>
                <w:b/>
                <w:color w:val="EE0000"/>
                <w:sz w:val="22"/>
                <w:szCs w:val="22"/>
              </w:rPr>
              <w:t>20</w:t>
            </w:r>
            <w:r w:rsidRPr="002D65D3">
              <w:rPr>
                <w:rFonts w:eastAsia="Times New Roman"/>
                <w:b/>
                <w:color w:val="EE0000"/>
                <w:sz w:val="22"/>
                <w:szCs w:val="22"/>
              </w:rPr>
              <w:t xml:space="preserve"> ottobre 2025 ore 12:00  </w:t>
            </w:r>
          </w:p>
        </w:tc>
      </w:tr>
    </w:tbl>
    <w:p w14:paraId="5F0D282B" w14:textId="77777777" w:rsidR="00031B4A" w:rsidRPr="00F20A96" w:rsidRDefault="00031B4A" w:rsidP="00FA7F6C">
      <w:pPr>
        <w:pStyle w:val="Titolo7"/>
        <w:keepNext w:val="0"/>
        <w:spacing w:before="480"/>
        <w:rPr>
          <w:rFonts w:ascii="Times New Roman" w:hAnsi="Times New Roman" w:cs="Times New Roman"/>
          <w:i w:val="0"/>
          <w:color w:val="auto"/>
        </w:rPr>
      </w:pPr>
      <w:r w:rsidRPr="00F20A96">
        <w:rPr>
          <w:rFonts w:ascii="Times New Roman" w:hAnsi="Times New Roman" w:cs="Times New Roman"/>
          <w:i w:val="0"/>
          <w:color w:val="auto"/>
        </w:rPr>
        <w:t>Il/La sottoscritto/a ____________________________________________ nato/a il ____________________</w:t>
      </w:r>
    </w:p>
    <w:p w14:paraId="16CADD21" w14:textId="77777777"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</w:p>
    <w:p w14:paraId="7F91F6DA" w14:textId="77777777"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1DB80E6C" w14:textId="77777777"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BDA69" wp14:editId="24A6CC68">
                <wp:simplePos x="0" y="0"/>
                <wp:positionH relativeFrom="column">
                  <wp:posOffset>-41910</wp:posOffset>
                </wp:positionH>
                <wp:positionV relativeFrom="paragraph">
                  <wp:posOffset>222885</wp:posOffset>
                </wp:positionV>
                <wp:extent cx="161925" cy="152400"/>
                <wp:effectExtent l="11430" t="6350" r="7620" b="12700"/>
                <wp:wrapNone/>
                <wp:docPr id="65156491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9375EE7" id="Rettangolo 2" o:spid="_x0000_s1026" style="position:absolute;margin-left:-3.3pt;margin-top:17.5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2O5JTdwAAAAH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in qualità di </w:t>
      </w:r>
      <w:r w:rsidRPr="00F20A96">
        <w:rPr>
          <w:b/>
          <w:bCs/>
          <w:i/>
          <w:sz w:val="22"/>
          <w:szCs w:val="22"/>
          <w:lang w:val="it-IT"/>
        </w:rPr>
        <w:t>(</w:t>
      </w:r>
      <w:r w:rsidRPr="00F20A96">
        <w:rPr>
          <w:b/>
          <w:bCs/>
          <w:i/>
          <w:color w:val="FF0000"/>
          <w:sz w:val="22"/>
          <w:szCs w:val="22"/>
          <w:lang w:val="it-IT"/>
        </w:rPr>
        <w:t>barrare la casella che interessa</w:t>
      </w:r>
      <w:r w:rsidRPr="00F20A96">
        <w:rPr>
          <w:b/>
          <w:bCs/>
          <w:i/>
          <w:sz w:val="22"/>
          <w:szCs w:val="22"/>
          <w:lang w:val="it-IT"/>
        </w:rPr>
        <w:t>):</w:t>
      </w:r>
    </w:p>
    <w:p w14:paraId="390DF736" w14:textId="77777777" w:rsidR="00031B4A" w:rsidRPr="00F20A96" w:rsidRDefault="00031B4A" w:rsidP="00031B4A">
      <w:pPr>
        <w:pStyle w:val="sche3"/>
        <w:tabs>
          <w:tab w:val="left" w:pos="9214"/>
        </w:tabs>
        <w:spacing w:line="360" w:lineRule="auto"/>
        <w:ind w:left="426" w:hanging="142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C7897" wp14:editId="49AB0548">
                <wp:simplePos x="0" y="0"/>
                <wp:positionH relativeFrom="column">
                  <wp:posOffset>-41910</wp:posOffset>
                </wp:positionH>
                <wp:positionV relativeFrom="paragraph">
                  <wp:posOffset>198120</wp:posOffset>
                </wp:positionV>
                <wp:extent cx="161925" cy="152400"/>
                <wp:effectExtent l="11430" t="13335" r="7620" b="5715"/>
                <wp:wrapNone/>
                <wp:docPr id="82172693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E2A34D8" id="Rettangolo 1" o:spid="_x0000_s1026" style="position:absolute;margin-left:-3.3pt;margin-top:15.6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FDOqjtwAAAAH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Titolare o Legale rappresentante </w:t>
      </w:r>
    </w:p>
    <w:p w14:paraId="67D1B260" w14:textId="77777777" w:rsidR="00031B4A" w:rsidRPr="00F20A96" w:rsidRDefault="00031B4A" w:rsidP="00031B4A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Procuratore, come da procura generale/speciale in data ___/___/______ a rogito Notar ______________</w:t>
      </w:r>
      <w:proofErr w:type="gramStart"/>
      <w:r w:rsidRPr="00F20A96">
        <w:rPr>
          <w:sz w:val="22"/>
          <w:szCs w:val="22"/>
          <w:lang w:val="it-IT"/>
        </w:rPr>
        <w:t>_  _</w:t>
      </w:r>
      <w:proofErr w:type="gramEnd"/>
      <w:r w:rsidRPr="00F20A96">
        <w:rPr>
          <w:sz w:val="22"/>
          <w:szCs w:val="22"/>
          <w:lang w:val="it-IT"/>
        </w:rPr>
        <w:t xml:space="preserve">___________________________ Rep. n. ___________________ (allegata in copia conforme) </w:t>
      </w:r>
    </w:p>
    <w:p w14:paraId="72B4EBF5" w14:textId="77777777" w:rsidR="00031B4A" w:rsidRPr="00F20A96" w:rsidRDefault="00031B4A" w:rsidP="00031B4A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21CD031A" w14:textId="031F3823" w:rsidR="00031B4A" w:rsidRPr="00F20A96" w:rsidRDefault="00031B4A" w:rsidP="00031B4A">
      <w:pPr>
        <w:tabs>
          <w:tab w:val="left" w:pos="9214"/>
        </w:tabs>
        <w:spacing w:line="360" w:lineRule="auto"/>
      </w:pPr>
      <w:r w:rsidRPr="00F20A96">
        <w:t>con sede legale in _____________________________________________</w:t>
      </w:r>
      <w:r w:rsidR="0015237B">
        <w:t xml:space="preserve"> </w:t>
      </w:r>
      <w:r w:rsidRPr="00F20A96">
        <w:t>cap</w:t>
      </w:r>
      <w:r w:rsidR="0015237B">
        <w:t>.</w:t>
      </w:r>
      <w:r w:rsidRPr="00F20A96">
        <w:t xml:space="preserve"> ___________ (Prov. ______)</w:t>
      </w:r>
    </w:p>
    <w:p w14:paraId="50FCC1E7" w14:textId="77777777" w:rsidR="00031B4A" w:rsidRPr="00F20A96" w:rsidRDefault="00031B4A" w:rsidP="00031B4A">
      <w:pPr>
        <w:tabs>
          <w:tab w:val="left" w:pos="9214"/>
        </w:tabs>
        <w:spacing w:line="360" w:lineRule="auto"/>
      </w:pPr>
      <w:r w:rsidRPr="00F20A96">
        <w:t xml:space="preserve">Via _____________________________________ n. ___________ Tel. n. ________/___________________ </w:t>
      </w:r>
    </w:p>
    <w:p w14:paraId="0BA7A35F" w14:textId="77777777" w:rsidR="00031B4A" w:rsidRPr="00F20A96" w:rsidRDefault="00031B4A" w:rsidP="00031B4A">
      <w:pPr>
        <w:tabs>
          <w:tab w:val="left" w:pos="9214"/>
        </w:tabs>
        <w:spacing w:line="360" w:lineRule="auto"/>
      </w:pPr>
      <w:r w:rsidRPr="00F20A96">
        <w:t>PEC ___________________________________________ e-mail: _________________________________</w:t>
      </w:r>
    </w:p>
    <w:p w14:paraId="7B9C3BDF" w14:textId="04F14EDC" w:rsidR="00031B4A" w:rsidRPr="00F20A96" w:rsidRDefault="0015237B" w:rsidP="00820101">
      <w:p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before="480" w:after="240"/>
        <w:jc w:val="center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INTENDE</w:t>
      </w:r>
      <w:r w:rsidR="00031B4A" w:rsidRPr="00F20A96">
        <w:rPr>
          <w:rFonts w:eastAsia="Calibri"/>
          <w:b/>
          <w:color w:val="000000"/>
        </w:rPr>
        <w:t xml:space="preserve"> PARTECIPARE ALLA PROCEDURA NEGOZIATA COME </w:t>
      </w:r>
    </w:p>
    <w:p w14:paraId="33B1CAEE" w14:textId="77777777" w:rsidR="00031B4A" w:rsidRPr="00F20A96" w:rsidRDefault="00031B4A" w:rsidP="00031B4A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F20A96">
        <w:rPr>
          <w:i/>
          <w:sz w:val="22"/>
          <w:szCs w:val="22"/>
          <w:lang w:val="it-IT"/>
        </w:rPr>
        <w:t>(</w:t>
      </w:r>
      <w:r w:rsidRPr="00F20A96">
        <w:rPr>
          <w:b/>
          <w:i/>
          <w:color w:val="FF0000"/>
          <w:sz w:val="22"/>
          <w:szCs w:val="22"/>
          <w:lang w:val="it-IT"/>
        </w:rPr>
        <w:t>barrare e completare la casella che interessa</w:t>
      </w:r>
      <w:r w:rsidRPr="00F20A96">
        <w:rPr>
          <w:i/>
          <w:sz w:val="22"/>
          <w:szCs w:val="22"/>
          <w:lang w:val="it-IT"/>
        </w:rPr>
        <w:t>):</w:t>
      </w:r>
    </w:p>
    <w:p w14:paraId="46C2DC1C" w14:textId="77777777" w:rsidR="00031B4A" w:rsidRPr="00F20A96" w:rsidRDefault="00031B4A" w:rsidP="00031B4A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67F7C" wp14:editId="4B859A34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10160" r="9525" b="8890"/>
                <wp:wrapNone/>
                <wp:docPr id="1591487564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D498942" id="Rettangolo 22" o:spid="_x0000_s1026" style="position:absolute;margin-left:1.05pt;margin-top:11.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3C82FB3C" w14:textId="77777777"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          IMPRESA INDIVIDUALE (</w:t>
      </w:r>
      <w:r w:rsidRPr="00F20A96">
        <w:rPr>
          <w:color w:val="000000"/>
          <w:sz w:val="22"/>
          <w:szCs w:val="22"/>
          <w:lang w:val="it-IT"/>
        </w:rPr>
        <w:t>D. Lgs. n. 36/2023, art. 65, comma 2 lett. a)</w:t>
      </w:r>
      <w:r w:rsidRPr="00F20A96">
        <w:rPr>
          <w:sz w:val="22"/>
          <w:szCs w:val="22"/>
          <w:lang w:val="it-IT"/>
        </w:rPr>
        <w:t>;</w:t>
      </w:r>
    </w:p>
    <w:p w14:paraId="07ECF734" w14:textId="77777777"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994C8" wp14:editId="564D98F8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161925" cy="152400"/>
                <wp:effectExtent l="9525" t="11430" r="9525" b="7620"/>
                <wp:wrapNone/>
                <wp:docPr id="395316533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78E94BF" id="Rettangolo 21" o:spid="_x0000_s1026" style="position:absolute;margin-left:1.8pt;margin-top:8.4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MiFqj2wAAAAYBAAAP&#10;AAAAAAAAAAAAAAAAAGEEAABkcnMvZG93bnJldi54bWxQSwUGAAAAAAQABADzAAAAaQUAAAAA&#10;"/>
            </w:pict>
          </mc:Fallback>
        </mc:AlternateContent>
      </w:r>
    </w:p>
    <w:p w14:paraId="28D44788" w14:textId="77777777" w:rsidR="00031B4A" w:rsidRPr="00F20A96" w:rsidRDefault="00031B4A" w:rsidP="0007692A">
      <w:pPr>
        <w:pStyle w:val="sche3"/>
        <w:tabs>
          <w:tab w:val="left" w:pos="9214"/>
        </w:tabs>
        <w:ind w:left="426" w:right="284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>SOCIETA’ (specificare tipo) ________________________________________ (</w:t>
      </w:r>
      <w:r w:rsidRPr="00F20A96">
        <w:rPr>
          <w:color w:val="000000"/>
          <w:sz w:val="22"/>
          <w:szCs w:val="22"/>
          <w:lang w:val="it-IT"/>
        </w:rPr>
        <w:t>D. Lgs. n. 36/2023, art. 65, comma 2 lett. a)</w:t>
      </w:r>
      <w:r w:rsidRPr="00F20A96">
        <w:rPr>
          <w:sz w:val="22"/>
          <w:szCs w:val="22"/>
          <w:lang w:val="it-IT"/>
        </w:rPr>
        <w:t>;</w:t>
      </w:r>
    </w:p>
    <w:p w14:paraId="72C8E460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2338A" wp14:editId="5BB01FFB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1430" r="9525" b="7620"/>
                <wp:wrapNone/>
                <wp:docPr id="294979068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DA19BBB" id="Rettangolo 20" o:spid="_x0000_s1026" style="position:absolute;margin-left:1.05pt;margin-top:7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14:paraId="1FEE2B04" w14:textId="77777777" w:rsidR="00031B4A" w:rsidRPr="00F20A96" w:rsidRDefault="00031B4A" w:rsidP="00031B4A">
      <w:pPr>
        <w:pStyle w:val="sche3"/>
        <w:tabs>
          <w:tab w:val="left" w:pos="9214"/>
        </w:tabs>
        <w:ind w:left="426" w:right="-1" w:hanging="993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          </w:t>
      </w:r>
      <w:r w:rsidRPr="00F20A96">
        <w:rPr>
          <w:color w:val="000000"/>
          <w:sz w:val="22"/>
          <w:szCs w:val="22"/>
          <w:lang w:val="it-IT"/>
        </w:rPr>
        <w:t>CONSORZIO fra SOCIETA’ COOPERATIVE di PRODUZIONE e LAVORO (D. Lgs. n. 36/2023, art. 65, comma 2 lett. b);</w:t>
      </w:r>
    </w:p>
    <w:p w14:paraId="0EF500E9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</w:p>
    <w:p w14:paraId="6830B6EB" w14:textId="77777777"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7BAED" wp14:editId="1F5AC84D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9525" t="13970" r="9525" b="5080"/>
                <wp:wrapNone/>
                <wp:docPr id="1893934022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DC6A00E" id="Rettangolo 19" o:spid="_x0000_s1026" style="position:absolute;margin-left:1.05pt;margin-top:-.7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QUuoj2wAAAAYBAAAP&#10;AAAAAAAAAAAAAAAAAGEEAABkcnMvZG93bnJldi54bWxQSwUGAAAAAAQABADzAAAAaQUAAAAA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  </w:t>
      </w:r>
      <w:r w:rsidRPr="00F20A96">
        <w:rPr>
          <w:color w:val="000000"/>
          <w:sz w:val="22"/>
          <w:szCs w:val="22"/>
          <w:lang w:val="it-IT"/>
        </w:rPr>
        <w:t>CONSORZIO tra IMPRESE ARTIGIANE (D. Lgs. n. 36/2023, art. 65, comma 2 lett. c)</w:t>
      </w:r>
      <w:r w:rsidRPr="00F20A96">
        <w:rPr>
          <w:sz w:val="22"/>
          <w:szCs w:val="22"/>
          <w:lang w:val="it-IT"/>
        </w:rPr>
        <w:t>;</w:t>
      </w:r>
    </w:p>
    <w:p w14:paraId="2FE65221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30045" wp14:editId="6BEE5026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2700" r="9525" b="6350"/>
                <wp:wrapNone/>
                <wp:docPr id="750571794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713667C" id="Rettangolo 18" o:spid="_x0000_s1026" style="position:absolute;margin-left:1.05pt;margin-top:7.9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14:paraId="31E98006" w14:textId="77777777" w:rsidR="00031B4A" w:rsidRPr="00F20A96" w:rsidRDefault="00031B4A" w:rsidP="00031B4A">
      <w:pPr>
        <w:pStyle w:val="sche3"/>
        <w:tabs>
          <w:tab w:val="left" w:pos="9214"/>
        </w:tabs>
        <w:ind w:left="-567" w:right="-568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          </w:t>
      </w:r>
      <w:r w:rsidRPr="00F20A96">
        <w:rPr>
          <w:color w:val="000000"/>
          <w:sz w:val="22"/>
          <w:szCs w:val="22"/>
          <w:lang w:val="it-IT"/>
        </w:rPr>
        <w:t>CONSORZIO STABILE (D. Lgs. n. 36/2023, art. 65, comma 2 lett. d)</w:t>
      </w:r>
      <w:r w:rsidRPr="00F20A96">
        <w:rPr>
          <w:sz w:val="22"/>
          <w:szCs w:val="22"/>
          <w:lang w:val="it-IT"/>
        </w:rPr>
        <w:t>;</w:t>
      </w:r>
    </w:p>
    <w:p w14:paraId="65E13D52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</w:p>
    <w:p w14:paraId="0CFA5626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b/>
          <w:i/>
          <w:sz w:val="22"/>
          <w:szCs w:val="22"/>
          <w:lang w:val="it-IT"/>
        </w:rPr>
        <w:t>ovvero</w:t>
      </w:r>
    </w:p>
    <w:p w14:paraId="7AC79DBC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5B007" wp14:editId="13BEB784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13335" r="5715" b="5715"/>
                <wp:wrapNone/>
                <wp:docPr id="164977202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160BBF4" id="Rettangolo 17" o:spid="_x0000_s1026" style="position:absolute;margin-left:211.35pt;margin-top:7.8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RirGH98AAAAJ&#10;AQAADwAAAAAAAAAAAAAAAABhBAAAZHJzL2Rvd25yZXYueG1sUEsFBgAAAAAEAAQA8wAAAG0FAAAA&#10;AA==&#10;"/>
            </w:pict>
          </mc:Fallback>
        </mc:AlternateContent>
      </w: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2F48F" wp14:editId="1EBCCEDE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3335" r="9525" b="5715"/>
                <wp:wrapNone/>
                <wp:docPr id="681659657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667DA79" id="Rettangolo 16" o:spid="_x0000_s1026" style="position:absolute;margin-left:1.05pt;margin-top:7.8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14:paraId="56FB1C66" w14:textId="77777777"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CAPOGRUPPO/MANDATARIO    </w:t>
      </w:r>
      <w:r w:rsidRPr="00F20A96">
        <w:rPr>
          <w:b/>
          <w:i/>
          <w:sz w:val="22"/>
          <w:szCs w:val="22"/>
          <w:lang w:val="it-IT"/>
        </w:rPr>
        <w:t>ovvero</w:t>
      </w:r>
      <w:r w:rsidRPr="00F20A96">
        <w:rPr>
          <w:sz w:val="22"/>
          <w:szCs w:val="22"/>
          <w:lang w:val="it-IT"/>
        </w:rPr>
        <w:t xml:space="preserve">               MANDANTE </w:t>
      </w:r>
    </w:p>
    <w:p w14:paraId="7A7D4C7E" w14:textId="77777777"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</w:t>
      </w:r>
    </w:p>
    <w:p w14:paraId="33EC7D01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8E7F9" wp14:editId="09C826A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8255" r="9525" b="10795"/>
                <wp:wrapNone/>
                <wp:docPr id="1891941097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CAE479F" id="Rettangolo 15" o:spid="_x0000_s1026" style="position:absolute;margin-left:26.55pt;margin-top:-.0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di un RAGGRUUPPAMENTO TEMPORANEO DI IMPRESE </w:t>
      </w:r>
      <w:r w:rsidRPr="00F20A96">
        <w:rPr>
          <w:color w:val="000000"/>
          <w:sz w:val="22"/>
          <w:szCs w:val="22"/>
          <w:lang w:val="it-IT"/>
        </w:rPr>
        <w:t xml:space="preserve">(D. Lgs. n. 36/2023, art. 65, comma </w:t>
      </w:r>
      <w:r w:rsidRPr="00F20A96">
        <w:rPr>
          <w:color w:val="000000"/>
          <w:sz w:val="22"/>
          <w:szCs w:val="22"/>
          <w:lang w:val="it-IT"/>
        </w:rPr>
        <w:lastRenderedPageBreak/>
        <w:t>2 lett. e)</w:t>
      </w:r>
      <w:r w:rsidRPr="00F20A96">
        <w:rPr>
          <w:sz w:val="22"/>
          <w:szCs w:val="22"/>
          <w:lang w:val="it-IT"/>
        </w:rPr>
        <w:t>;</w:t>
      </w:r>
    </w:p>
    <w:p w14:paraId="12845354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14:paraId="797D6753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0B847" wp14:editId="0B2A582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1430" r="9525" b="7620"/>
                <wp:wrapNone/>
                <wp:docPr id="1110124617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FFA2C1F" id="Rettangolo 14" o:spid="_x0000_s1026" style="position:absolute;margin-left:26.5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di un CONSORZIO ORDINARIO </w:t>
      </w:r>
      <w:r w:rsidRPr="00F20A96">
        <w:rPr>
          <w:color w:val="000000"/>
          <w:sz w:val="22"/>
          <w:szCs w:val="22"/>
          <w:lang w:val="it-IT"/>
        </w:rPr>
        <w:t>(D. Lgs. n. 36/2023, art. 65, comma 2 lett. f)</w:t>
      </w:r>
      <w:r w:rsidRPr="00F20A96">
        <w:rPr>
          <w:sz w:val="22"/>
          <w:szCs w:val="22"/>
          <w:lang w:val="it-IT"/>
        </w:rPr>
        <w:t>;</w:t>
      </w:r>
    </w:p>
    <w:p w14:paraId="5AF1C2A1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14:paraId="07C46E7D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5B520" wp14:editId="0E82735B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7620" r="9525" b="11430"/>
                <wp:wrapNone/>
                <wp:docPr id="2085621302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61DA83E" id="Rettangolo 13" o:spid="_x0000_s1026" style="position:absolute;margin-left:26.55pt;margin-top:-.0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di un GEIE </w:t>
      </w:r>
      <w:r w:rsidRPr="00F20A96">
        <w:rPr>
          <w:color w:val="000000"/>
          <w:sz w:val="22"/>
          <w:szCs w:val="22"/>
          <w:lang w:val="it-IT"/>
        </w:rPr>
        <w:t>(D. Lgs. n. 36/2023, art. 65, comma 2 lett. h)</w:t>
      </w:r>
      <w:r w:rsidRPr="00F20A96">
        <w:rPr>
          <w:sz w:val="22"/>
          <w:szCs w:val="22"/>
          <w:lang w:val="it-IT"/>
        </w:rPr>
        <w:t>;</w:t>
      </w:r>
    </w:p>
    <w:p w14:paraId="15CF5647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</w:p>
    <w:p w14:paraId="4E2DA35B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01EBC" wp14:editId="5CF7E05F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7620" r="13335" b="11430"/>
                <wp:wrapNone/>
                <wp:docPr id="1399903879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512B03B" id="Rettangolo 12" o:spid="_x0000_s1026" style="position:absolute;margin-left:174.75pt;margin-top:.2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Lzk74fdAAAABwEA&#10;AA8AAAAAAAAAAAAAAAAAYQQAAGRycy9kb3ducmV2LnhtbFBLBQYAAAAABAAEAPMAAABrBQAAAAA=&#10;"/>
            </w:pict>
          </mc:Fallback>
        </mc:AlternateContent>
      </w: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780B1" wp14:editId="19C0DA86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7620" r="13335" b="11430"/>
                <wp:wrapNone/>
                <wp:docPr id="164502495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761208D" id="Rettangolo 11" o:spid="_x0000_s1026" style="position:absolute;margin-left:258.75pt;margin-top:.2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C5iEk/dAAAABwEA&#10;AA8AAAAAAAAAAAAAAAAAYQQAAGRycy9kb3ducmV2LnhtbFBLBQYAAAAABAAEAPMAAABrBQAAAAA=&#10;"/>
            </w:pict>
          </mc:Fallback>
        </mc:AlternateContent>
      </w: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C0074" wp14:editId="13FA1758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11430" t="7620" r="7620" b="11430"/>
                <wp:wrapNone/>
                <wp:docPr id="348727497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7DB531C" id="Rettangolo 10" o:spid="_x0000_s1026" style="position:absolute;margin-left:56.7pt;margin-top:.2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BzdEatwAAAAHAQAA&#10;DwAAAAAAAAAAAAAAAABhBAAAZHJzL2Rvd25yZXYueG1sUEsFBgAAAAAEAAQA8wAAAGoFAAAA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                       di tipo orizzontale                o verticale                o misto </w:t>
      </w:r>
    </w:p>
    <w:p w14:paraId="47E0B16D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E3D18" wp14:editId="465AAF6A">
                <wp:simplePos x="0" y="0"/>
                <wp:positionH relativeFrom="column">
                  <wp:posOffset>720090</wp:posOffset>
                </wp:positionH>
                <wp:positionV relativeFrom="paragraph">
                  <wp:posOffset>95885</wp:posOffset>
                </wp:positionV>
                <wp:extent cx="161925" cy="152400"/>
                <wp:effectExtent l="11430" t="8890" r="7620" b="10160"/>
                <wp:wrapNone/>
                <wp:docPr id="1615684775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E6136AE" id="Rettangolo 9" o:spid="_x0000_s1026" style="position:absolute;margin-left:56.7pt;margin-top:7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BX84MN3gAAAAkB&#10;AAAPAAAAAAAAAAAAAAAAAGEEAABkcnMvZG93bnJldi54bWxQSwUGAAAAAAQABADzAAAAbAUAAAAA&#10;"/>
            </w:pict>
          </mc:Fallback>
        </mc:AlternateContent>
      </w:r>
    </w:p>
    <w:p w14:paraId="1203747F" w14:textId="77777777" w:rsidR="00031B4A" w:rsidRPr="00F20A96" w:rsidRDefault="00031B4A" w:rsidP="00031B4A">
      <w:pPr>
        <w:pStyle w:val="sche3"/>
        <w:tabs>
          <w:tab w:val="left" w:pos="9214"/>
        </w:tabs>
        <w:ind w:left="1276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84C5A" wp14:editId="7965E02C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9525" t="8890" r="9525" b="10160"/>
                <wp:wrapNone/>
                <wp:docPr id="93337976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FF9DB14" id="Rettangolo 8" o:spid="_x0000_s1026" style="position:absolute;margin-left:174.3pt;margin-top:-3.9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nzvOft8AAAAJ&#10;AQAADwAAAAAAAAAAAAAAAABhBAAAZHJzL2Rvd25yZXYueG1sUEsFBgAAAAAEAAQA8wAAAG0FAAAA&#10;AA==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già costituito                        o da costituirsi</w:t>
      </w:r>
    </w:p>
    <w:p w14:paraId="2998F412" w14:textId="77777777" w:rsidR="00031B4A" w:rsidRPr="00F20A96" w:rsidRDefault="00031B4A" w:rsidP="00031B4A">
      <w:pPr>
        <w:pStyle w:val="sche3"/>
        <w:tabs>
          <w:tab w:val="left" w:pos="9214"/>
        </w:tabs>
        <w:ind w:left="1276"/>
        <w:rPr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1144"/>
        <w:gridCol w:w="763"/>
        <w:gridCol w:w="763"/>
        <w:gridCol w:w="763"/>
      </w:tblGrid>
      <w:tr w:rsidR="00B86E49" w:rsidRPr="00F20A96" w14:paraId="43A4C92C" w14:textId="77777777" w:rsidTr="007747E6">
        <w:trPr>
          <w:trHeight w:val="769"/>
          <w:jc w:val="center"/>
        </w:trPr>
        <w:tc>
          <w:tcPr>
            <w:tcW w:w="6313" w:type="dxa"/>
            <w:vAlign w:val="center"/>
          </w:tcPr>
          <w:p w14:paraId="6BD81866" w14:textId="74285F1A" w:rsidR="00B86E49" w:rsidRPr="00B86E49" w:rsidRDefault="00B86E49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  <w:r w:rsidRPr="00F20A96">
              <w:rPr>
                <w:b/>
                <w:sz w:val="22"/>
                <w:szCs w:val="22"/>
                <w:lang w:val="it-IT"/>
              </w:rPr>
              <w:t>RTI/Consorzio/GEIE</w:t>
            </w:r>
            <w:r w:rsidRPr="00F20A96">
              <w:rPr>
                <w:sz w:val="22"/>
                <w:szCs w:val="22"/>
                <w:lang w:val="it-IT"/>
              </w:rPr>
              <w:t xml:space="preserve"> formato da:</w:t>
            </w:r>
          </w:p>
        </w:tc>
        <w:tc>
          <w:tcPr>
            <w:tcW w:w="3433" w:type="dxa"/>
            <w:gridSpan w:val="4"/>
            <w:vAlign w:val="center"/>
          </w:tcPr>
          <w:p w14:paraId="5C2CF44B" w14:textId="77777777" w:rsidR="00B86E49" w:rsidRPr="00F20A96" w:rsidRDefault="00B86E49" w:rsidP="00B90A3F">
            <w:pPr>
              <w:pStyle w:val="sche3"/>
              <w:tabs>
                <w:tab w:val="left" w:pos="9214"/>
              </w:tabs>
              <w:jc w:val="center"/>
              <w:rPr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  <w:lang w:val="it-IT"/>
              </w:rPr>
              <w:t>QUOTE PERCENTUALI DI ESECUZIONE</w:t>
            </w:r>
          </w:p>
        </w:tc>
      </w:tr>
      <w:tr w:rsidR="00031B4A" w:rsidRPr="00F20A96" w14:paraId="244EDC35" w14:textId="77777777" w:rsidTr="00C67B4D">
        <w:trPr>
          <w:trHeight w:val="404"/>
          <w:jc w:val="center"/>
        </w:trPr>
        <w:tc>
          <w:tcPr>
            <w:tcW w:w="6313" w:type="dxa"/>
            <w:vAlign w:val="center"/>
          </w:tcPr>
          <w:p w14:paraId="3C152594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proofErr w:type="spellStart"/>
            <w:r w:rsidRPr="00F20A96">
              <w:rPr>
                <w:b/>
                <w:sz w:val="22"/>
                <w:szCs w:val="22"/>
              </w:rPr>
              <w:t>Capogruppo</w:t>
            </w:r>
            <w:proofErr w:type="spellEnd"/>
            <w:r w:rsidRPr="00F20A96">
              <w:rPr>
                <w:sz w:val="22"/>
                <w:szCs w:val="22"/>
              </w:rPr>
              <w:t>) ____________________________________________</w:t>
            </w:r>
          </w:p>
        </w:tc>
        <w:tc>
          <w:tcPr>
            <w:tcW w:w="1144" w:type="dxa"/>
            <w:vAlign w:val="center"/>
          </w:tcPr>
          <w:p w14:paraId="124F6653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0B15438A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49CCC040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4EF83D27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14:paraId="0FA058DE" w14:textId="77777777" w:rsidTr="00C67B4D">
        <w:trPr>
          <w:trHeight w:val="410"/>
          <w:jc w:val="center"/>
        </w:trPr>
        <w:tc>
          <w:tcPr>
            <w:tcW w:w="6313" w:type="dxa"/>
            <w:vAlign w:val="center"/>
          </w:tcPr>
          <w:p w14:paraId="0062AB55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proofErr w:type="spellStart"/>
            <w:r w:rsidRPr="00F20A96">
              <w:rPr>
                <w:b/>
                <w:sz w:val="22"/>
                <w:szCs w:val="22"/>
              </w:rPr>
              <w:t>Mandante</w:t>
            </w:r>
            <w:proofErr w:type="spellEnd"/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  <w:vAlign w:val="center"/>
          </w:tcPr>
          <w:p w14:paraId="645399B1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763C15E2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7A206D9E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491A439A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14:paraId="2C861924" w14:textId="77777777" w:rsidTr="00C67B4D">
        <w:trPr>
          <w:trHeight w:val="415"/>
          <w:jc w:val="center"/>
        </w:trPr>
        <w:tc>
          <w:tcPr>
            <w:tcW w:w="6313" w:type="dxa"/>
            <w:vAlign w:val="center"/>
          </w:tcPr>
          <w:p w14:paraId="157E0209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proofErr w:type="spellStart"/>
            <w:r w:rsidRPr="00F20A96">
              <w:rPr>
                <w:b/>
                <w:sz w:val="22"/>
                <w:szCs w:val="22"/>
              </w:rPr>
              <w:t>Mandante</w:t>
            </w:r>
            <w:proofErr w:type="spellEnd"/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  <w:vAlign w:val="center"/>
          </w:tcPr>
          <w:p w14:paraId="1E20CE64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6B9A91DD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23DACCB0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1BEB4A17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  <w:tr w:rsidR="00031B4A" w:rsidRPr="00F20A96" w14:paraId="48A93FBA" w14:textId="77777777" w:rsidTr="00C67B4D">
        <w:trPr>
          <w:trHeight w:val="421"/>
          <w:jc w:val="center"/>
        </w:trPr>
        <w:tc>
          <w:tcPr>
            <w:tcW w:w="6313" w:type="dxa"/>
            <w:vAlign w:val="center"/>
          </w:tcPr>
          <w:p w14:paraId="2F7F4A2E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F20A96">
              <w:rPr>
                <w:sz w:val="22"/>
                <w:szCs w:val="22"/>
              </w:rPr>
              <w:t>(</w:t>
            </w:r>
            <w:proofErr w:type="spellStart"/>
            <w:r w:rsidRPr="00F20A96">
              <w:rPr>
                <w:b/>
                <w:sz w:val="22"/>
                <w:szCs w:val="22"/>
              </w:rPr>
              <w:t>Mandante</w:t>
            </w:r>
            <w:proofErr w:type="spellEnd"/>
            <w:r w:rsidRPr="00F20A96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144" w:type="dxa"/>
            <w:vAlign w:val="center"/>
          </w:tcPr>
          <w:p w14:paraId="414D80DB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55552999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3F29BCD5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763" w:type="dxa"/>
            <w:vAlign w:val="center"/>
          </w:tcPr>
          <w:p w14:paraId="3F3E0096" w14:textId="77777777" w:rsidR="00031B4A" w:rsidRPr="00F20A96" w:rsidRDefault="00031B4A" w:rsidP="00B90A3F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</w:p>
        </w:tc>
      </w:tr>
    </w:tbl>
    <w:p w14:paraId="36839187" w14:textId="77777777" w:rsidR="00031B4A" w:rsidRPr="00F20A96" w:rsidRDefault="00031B4A" w:rsidP="00E55CBF">
      <w:pPr>
        <w:pStyle w:val="sche3"/>
        <w:tabs>
          <w:tab w:val="left" w:pos="9214"/>
        </w:tabs>
        <w:spacing w:before="120"/>
        <w:ind w:left="425" w:right="-567"/>
        <w:rPr>
          <w:b/>
          <w:i/>
          <w:sz w:val="22"/>
          <w:szCs w:val="22"/>
          <w:lang w:val="it-IT"/>
        </w:rPr>
      </w:pPr>
      <w:r w:rsidRPr="00F20A96">
        <w:rPr>
          <w:b/>
          <w:i/>
          <w:sz w:val="22"/>
          <w:szCs w:val="22"/>
          <w:lang w:val="it-IT"/>
        </w:rPr>
        <w:t>ovvero</w:t>
      </w:r>
    </w:p>
    <w:p w14:paraId="7072AB7A" w14:textId="77777777" w:rsidR="00031B4A" w:rsidRPr="00F20A96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F20A9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60320" wp14:editId="02C2C84F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1430" r="9525" b="7620"/>
                <wp:wrapNone/>
                <wp:docPr id="61685871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BA92395" id="Rettangolo 7" o:spid="_x0000_s1026" style="position:absolute;margin-left:1.05pt;margin-top:7.8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14:paraId="7A295370" w14:textId="77777777" w:rsidR="00031B4A" w:rsidRPr="00F20A96" w:rsidRDefault="00031B4A" w:rsidP="00031B4A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F20A96">
        <w:rPr>
          <w:color w:val="000000"/>
          <w:sz w:val="22"/>
          <w:szCs w:val="22"/>
          <w:lang w:val="it-IT"/>
        </w:rPr>
        <w:t xml:space="preserve">         AGGREGAZIONE DI IMPRESE DI RETE</w:t>
      </w:r>
      <w:r w:rsidRPr="00F20A96">
        <w:rPr>
          <w:sz w:val="22"/>
          <w:szCs w:val="22"/>
          <w:lang w:val="it-IT"/>
        </w:rPr>
        <w:t xml:space="preserve"> </w:t>
      </w:r>
      <w:r w:rsidRPr="00F20A96">
        <w:rPr>
          <w:color w:val="000000"/>
          <w:sz w:val="22"/>
          <w:szCs w:val="22"/>
          <w:lang w:val="it-IT"/>
        </w:rPr>
        <w:t>(D. Lgs. n. 36/2023, art. 65, comma 2 lett. g)</w:t>
      </w:r>
      <w:r w:rsidRPr="00F20A96">
        <w:rPr>
          <w:sz w:val="22"/>
          <w:szCs w:val="22"/>
          <w:lang w:val="it-IT"/>
        </w:rPr>
        <w:t>;</w:t>
      </w:r>
    </w:p>
    <w:p w14:paraId="1E72F417" w14:textId="77777777"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it-IT"/>
        </w:rPr>
      </w:pPr>
      <w:r w:rsidRPr="00F20A96">
        <w:rPr>
          <w:sz w:val="22"/>
          <w:szCs w:val="22"/>
          <w:lang w:val="it-IT"/>
        </w:rPr>
        <w:t xml:space="preserve">          </w:t>
      </w:r>
    </w:p>
    <w:p w14:paraId="3B0AC855" w14:textId="77777777" w:rsidR="00031B4A" w:rsidRPr="00F20A96" w:rsidRDefault="00031B4A" w:rsidP="00031B4A">
      <w:pPr>
        <w:pStyle w:val="sche3"/>
        <w:tabs>
          <w:tab w:val="left" w:pos="9214"/>
        </w:tabs>
        <w:ind w:left="851"/>
        <w:rPr>
          <w:color w:val="000000"/>
          <w:sz w:val="22"/>
          <w:szCs w:val="22"/>
          <w:lang w:val="it-IT"/>
        </w:rPr>
      </w:pPr>
      <w:r w:rsidRPr="00F20A96">
        <w:rPr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B1E79" wp14:editId="451CBC09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9525" t="13335" r="9525" b="5715"/>
                <wp:wrapNone/>
                <wp:docPr id="97635530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6A47313" id="Rettangolo 6" o:spid="_x0000_s1026" style="position:absolute;margin-left:24.3pt;margin-top: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bY2/T2wAAAAYBAAAP&#10;AAAAAAAAAAAAAAAAAGEEAABkcnMvZG93bnJldi54bWxQSwUGAAAAAAQABADzAAAAaQUAAAAA&#10;"/>
            </w:pict>
          </mc:Fallback>
        </mc:AlternateContent>
      </w:r>
      <w:r w:rsidRPr="00F20A96">
        <w:rPr>
          <w:color w:val="000000"/>
          <w:sz w:val="22"/>
          <w:szCs w:val="22"/>
          <w:lang w:val="it-IT"/>
        </w:rPr>
        <w:t>dotata di un organo comune con potere di rappresentanza e di soggettività giuridica (cd. rete - soggetto);</w:t>
      </w:r>
    </w:p>
    <w:p w14:paraId="27B444A4" w14:textId="77777777" w:rsidR="00031B4A" w:rsidRPr="00F20A96" w:rsidRDefault="00031B4A" w:rsidP="00031B4A">
      <w:pPr>
        <w:pStyle w:val="sche3"/>
        <w:tabs>
          <w:tab w:val="left" w:pos="9214"/>
        </w:tabs>
        <w:ind w:left="851"/>
        <w:rPr>
          <w:sz w:val="22"/>
          <w:szCs w:val="22"/>
          <w:lang w:val="it-IT"/>
        </w:rPr>
      </w:pPr>
      <w:r w:rsidRPr="00F20A9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678F4" wp14:editId="483B1570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9525" t="12065" r="9525" b="6985"/>
                <wp:wrapNone/>
                <wp:docPr id="12744425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8E15219" id="Rettangolo 5" o:spid="_x0000_s1026" style="position:absolute;margin-left:24.3pt;margin-top:12.3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N5+RD2wAAAAcBAAAP&#10;AAAAAAAAAAAAAAAAAGEEAABkcnMvZG93bnJldi54bWxQSwUGAAAAAAQABADzAAAAaQUAAAAA&#10;"/>
            </w:pict>
          </mc:Fallback>
        </mc:AlternateContent>
      </w:r>
    </w:p>
    <w:p w14:paraId="49BA004C" w14:textId="77777777" w:rsidR="00031B4A" w:rsidRPr="00F20A96" w:rsidRDefault="00031B4A" w:rsidP="00031B4A">
      <w:pPr>
        <w:spacing w:after="120"/>
        <w:ind w:left="851"/>
        <w:jc w:val="both"/>
        <w:rPr>
          <w:color w:val="000000"/>
        </w:rPr>
      </w:pPr>
      <w:r w:rsidRPr="00F20A96">
        <w:rPr>
          <w:color w:val="000000"/>
        </w:rPr>
        <w:t xml:space="preserve">dotata di un organo comune con potere di rappresentanza ma priva di soggettività giuridica (cd. rete-contratto); </w:t>
      </w:r>
    </w:p>
    <w:p w14:paraId="7FAA50B4" w14:textId="77777777" w:rsidR="00031B4A" w:rsidRPr="00F20A96" w:rsidRDefault="00031B4A" w:rsidP="00031B4A">
      <w:pPr>
        <w:spacing w:after="120"/>
        <w:ind w:left="851"/>
        <w:jc w:val="both"/>
        <w:rPr>
          <w:color w:val="000000"/>
        </w:rPr>
      </w:pPr>
      <w:r w:rsidRPr="00F20A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239A3" wp14:editId="5959F4C9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9525" t="10795" r="9525" b="8255"/>
                <wp:wrapNone/>
                <wp:docPr id="48823149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5C0F038" id="Rettangolo 4" o:spid="_x0000_s1026" style="position:absolute;margin-left:24.3pt;margin-top:2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JMKGE9wAAAAGAQAA&#10;DwAAAAAAAAAAAAAAAABhBAAAZHJzL2Rvd25yZXYueG1sUEsFBgAAAAAEAAQA8wAAAGoFAAAAAA==&#10;"/>
            </w:pict>
          </mc:Fallback>
        </mc:AlternateContent>
      </w:r>
      <w:r w:rsidRPr="00F20A96">
        <w:rPr>
          <w:color w:val="000000"/>
        </w:rPr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14:paraId="43E6F536" w14:textId="77777777" w:rsidR="00031B4A" w:rsidRDefault="00031B4A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en-GB"/>
        </w:rPr>
      </w:pPr>
      <w:proofErr w:type="spellStart"/>
      <w:r w:rsidRPr="00F20A96">
        <w:rPr>
          <w:b/>
          <w:i/>
          <w:sz w:val="22"/>
          <w:szCs w:val="22"/>
          <w:lang w:val="en-GB"/>
        </w:rPr>
        <w:t>ovvero</w:t>
      </w:r>
      <w:proofErr w:type="spellEnd"/>
    </w:p>
    <w:p w14:paraId="3F9BF386" w14:textId="77777777" w:rsidR="00F03F49" w:rsidRPr="00F20A96" w:rsidRDefault="00F03F49" w:rsidP="00031B4A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en-GB"/>
        </w:rPr>
      </w:pPr>
    </w:p>
    <w:p w14:paraId="0E5A0125" w14:textId="77777777" w:rsidR="00031B4A" w:rsidRPr="00F20A96" w:rsidRDefault="00031B4A" w:rsidP="00031B4A">
      <w:pPr>
        <w:spacing w:after="120"/>
        <w:ind w:left="851"/>
        <w:jc w:val="both"/>
        <w:rPr>
          <w:color w:val="000000"/>
          <w:lang w:val="en-GB"/>
        </w:rPr>
      </w:pPr>
      <w:proofErr w:type="spellStart"/>
      <w:r w:rsidRPr="00F20A96">
        <w:rPr>
          <w:color w:val="000000"/>
          <w:lang w:val="en-GB"/>
        </w:rPr>
        <w:t>Cooptato</w:t>
      </w:r>
      <w:proofErr w:type="spellEnd"/>
      <w:r w:rsidRPr="00F20A96">
        <w:rPr>
          <w:color w:val="000000"/>
          <w:lang w:val="en-GB"/>
        </w:rPr>
        <w:t xml:space="preserve"> (D. </w:t>
      </w:r>
      <w:proofErr w:type="spellStart"/>
      <w:r w:rsidRPr="00F20A96">
        <w:rPr>
          <w:color w:val="000000"/>
          <w:lang w:val="en-GB"/>
        </w:rPr>
        <w:t>Lgs</w:t>
      </w:r>
      <w:proofErr w:type="spellEnd"/>
      <w:r w:rsidRPr="00F20A96">
        <w:rPr>
          <w:color w:val="000000"/>
          <w:lang w:val="en-GB"/>
        </w:rPr>
        <w:t>. 36/2023, art. 68 co. 12)</w:t>
      </w:r>
      <w:r w:rsidRPr="00F20A9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0A34D" wp14:editId="7855AA78">
                <wp:simplePos x="0" y="0"/>
                <wp:positionH relativeFrom="column">
                  <wp:posOffset>346710</wp:posOffset>
                </wp:positionH>
                <wp:positionV relativeFrom="paragraph">
                  <wp:posOffset>11430</wp:posOffset>
                </wp:positionV>
                <wp:extent cx="161925" cy="152400"/>
                <wp:effectExtent l="9525" t="10795" r="9525" b="8255"/>
                <wp:wrapNone/>
                <wp:docPr id="72863246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CB58A42" id="Rettangolo 3" o:spid="_x0000_s1026" style="position:absolute;margin-left:27.3pt;margin-top:.9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tJRkKdwAAAAGAQAA&#10;DwAAAAAAAAAAAAAAAABhBAAAZHJzL2Rvd25yZXYueG1sUEsFBgAAAAAEAAQA8wAAAGoFAAAAAA==&#10;"/>
            </w:pict>
          </mc:Fallback>
        </mc:AlternateContent>
      </w:r>
    </w:p>
    <w:p w14:paraId="2DEAAAD4" w14:textId="77777777" w:rsidR="00031B4A" w:rsidRPr="00F20A96" w:rsidRDefault="00031B4A" w:rsidP="00031B4A">
      <w:pPr>
        <w:pStyle w:val="sche3"/>
        <w:tabs>
          <w:tab w:val="left" w:pos="9214"/>
        </w:tabs>
        <w:ind w:left="426"/>
        <w:rPr>
          <w:sz w:val="22"/>
          <w:szCs w:val="22"/>
          <w:lang w:val="en-GB"/>
        </w:rPr>
      </w:pPr>
      <w:r w:rsidRPr="00F20A96">
        <w:rPr>
          <w:sz w:val="22"/>
          <w:szCs w:val="22"/>
          <w:lang w:val="en-GB"/>
        </w:rPr>
        <w:t xml:space="preserve">   </w:t>
      </w:r>
    </w:p>
    <w:p w14:paraId="1EA85E4F" w14:textId="5D76C4FE" w:rsidR="00031B4A" w:rsidRPr="00F20A96" w:rsidRDefault="00031B4A" w:rsidP="00031B4A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hanging="2"/>
        <w:jc w:val="both"/>
        <w:rPr>
          <w:rFonts w:eastAsia="Calibri"/>
          <w:color w:val="000000"/>
        </w:rPr>
      </w:pPr>
      <w:r w:rsidRPr="00F20A96">
        <w:rPr>
          <w:rFonts w:eastAsia="Calibri"/>
          <w:color w:val="000000"/>
        </w:rPr>
        <w:t xml:space="preserve">accetta, senza condizione o riserva alcuna, tutte le norme e disposizioni contenute nell’avviso pubblico </w:t>
      </w:r>
      <w:r w:rsidR="00C80C10">
        <w:rPr>
          <w:rFonts w:eastAsia="Calibri"/>
          <w:color w:val="000000"/>
        </w:rPr>
        <w:t>e suoi allegati</w:t>
      </w:r>
      <w:r w:rsidRPr="00F20A96">
        <w:rPr>
          <w:rFonts w:eastAsia="Calibri"/>
          <w:color w:val="000000"/>
        </w:rPr>
        <w:t>, consapevole che, ai sensi dell’articolo 96</w:t>
      </w:r>
      <w:r w:rsidR="00F03F49">
        <w:rPr>
          <w:rFonts w:eastAsia="Calibri"/>
          <w:color w:val="000000"/>
        </w:rPr>
        <w:t>,</w:t>
      </w:r>
      <w:r w:rsidRPr="00F20A96">
        <w:rPr>
          <w:rFonts w:eastAsia="Calibri"/>
          <w:color w:val="000000"/>
        </w:rPr>
        <w:t xml:space="preserve"> comma 14 del D. Lgs 36/2023, l’operatore ha l’obbligo di comunicare alla stazione appaltante anche la sussistenza dei fatti e dei provvedimenti che possono costituire causa di esclusione ai sensi degli articoli 94 e 95, ove non menzionati nel proprio fascicolo virtuale;</w:t>
      </w:r>
    </w:p>
    <w:p w14:paraId="3C36C7A1" w14:textId="77777777" w:rsidR="00031B4A" w:rsidRPr="00F20A96" w:rsidRDefault="00031B4A" w:rsidP="00FF0AF4">
      <w:pPr>
        <w:pStyle w:val="Corpodeltesto2"/>
        <w:spacing w:line="240" w:lineRule="auto"/>
        <w:jc w:val="center"/>
        <w:rPr>
          <w:iCs/>
        </w:rPr>
      </w:pPr>
      <w:r w:rsidRPr="00F20A96">
        <w:rPr>
          <w:iCs/>
        </w:rPr>
        <w:t>e</w:t>
      </w:r>
    </w:p>
    <w:p w14:paraId="1C95378B" w14:textId="30701A4B" w:rsidR="00031B4A" w:rsidRPr="00F20A96" w:rsidRDefault="00031B4A" w:rsidP="00031B4A">
      <w:pPr>
        <w:pStyle w:val="Corpodeltesto2"/>
        <w:spacing w:line="240" w:lineRule="auto"/>
        <w:jc w:val="both"/>
        <w:rPr>
          <w:i/>
        </w:rPr>
      </w:pPr>
      <w:r w:rsidRPr="00F20A96">
        <w:rPr>
          <w:iCs/>
        </w:rPr>
        <w:t>a tal fine,</w:t>
      </w:r>
      <w:r w:rsidRPr="00F20A96">
        <w:rPr>
          <w:i/>
        </w:rPr>
        <w:t xml:space="preserve"> in conformità alle disposizioni del D.P.R. 445/2000, articoli 46 e 47 in particolare, e consapevole della responsabilità penale in cui incorre chi sottoscrive dichiarazioni mendaci e delle relative sanzioni penali di cui all’art.</w:t>
      </w:r>
      <w:r w:rsidR="00C80C10">
        <w:rPr>
          <w:i/>
        </w:rPr>
        <w:t xml:space="preserve"> </w:t>
      </w:r>
      <w:r w:rsidRPr="00F20A96">
        <w:rPr>
          <w:i/>
        </w:rPr>
        <w:t xml:space="preserve">76 dello stesso Decreto, nonché delle conseguenze amministrative di decadenza dai benefici eventualmente conseguiti al provvedimento emanato, </w:t>
      </w:r>
    </w:p>
    <w:p w14:paraId="238090FC" w14:textId="77777777" w:rsidR="00031B4A" w:rsidRPr="0007692A" w:rsidRDefault="00031B4A" w:rsidP="00031B4A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14:paraId="1646E3F3" w14:textId="77777777" w:rsidR="00031B4A" w:rsidRDefault="00031B4A" w:rsidP="00031B4A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F20A96">
        <w:rPr>
          <w:rFonts w:ascii="Times New Roman" w:hAnsi="Times New Roman"/>
          <w:b/>
          <w:sz w:val="22"/>
          <w:szCs w:val="22"/>
        </w:rPr>
        <w:t>DICHIARA</w:t>
      </w:r>
      <w:r w:rsidRPr="00F20A96">
        <w:rPr>
          <w:rFonts w:ascii="Times New Roman" w:hAnsi="Times New Roman"/>
          <w:sz w:val="22"/>
          <w:szCs w:val="22"/>
        </w:rPr>
        <w:t>:</w:t>
      </w:r>
    </w:p>
    <w:p w14:paraId="47A880E2" w14:textId="596760D4" w:rsidR="00DA5E04" w:rsidRPr="00D638B5" w:rsidRDefault="00754463" w:rsidP="00D638B5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hAnsi="Times New Roman"/>
          <w:sz w:val="22"/>
          <w:szCs w:val="22"/>
        </w:rPr>
      </w:pPr>
      <w:r w:rsidRPr="00D638B5">
        <w:rPr>
          <w:rFonts w:ascii="Times New Roman" w:hAnsi="Times New Roman"/>
          <w:i/>
          <w:sz w:val="22"/>
          <w:szCs w:val="22"/>
        </w:rPr>
        <w:t>(</w:t>
      </w:r>
      <w:r w:rsidRPr="00D638B5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D638B5">
        <w:rPr>
          <w:rFonts w:ascii="Times New Roman" w:hAnsi="Times New Roman"/>
          <w:i/>
          <w:sz w:val="22"/>
          <w:szCs w:val="22"/>
        </w:rPr>
        <w:t>)</w:t>
      </w:r>
      <w:r w:rsidRPr="00D638B5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bookmarkStart w:id="0" w:name="_Hlk141425965"/>
      <w:r w:rsidR="00DA5E04" w:rsidRPr="00D638B5">
        <w:rPr>
          <w:rFonts w:ascii="Times New Roman" w:hAnsi="Times New Roman"/>
          <w:sz w:val="22"/>
          <w:szCs w:val="22"/>
        </w:rPr>
        <w:t xml:space="preserve">che l’impresa è iscritta alla Camera di Commercio di _______________________________________ per la seguente attività </w:t>
      </w:r>
      <w:r w:rsidR="00DA5E04" w:rsidRPr="00D638B5">
        <w:rPr>
          <w:rFonts w:ascii="Times New Roman" w:hAnsi="Times New Roman"/>
          <w:b/>
          <w:sz w:val="22"/>
          <w:szCs w:val="22"/>
        </w:rPr>
        <w:t>SGOMBRONEVE</w:t>
      </w:r>
      <w:r w:rsidR="00DA5E04" w:rsidRPr="00D638B5">
        <w:rPr>
          <w:rFonts w:ascii="Times New Roman" w:hAnsi="Times New Roman"/>
          <w:sz w:val="22"/>
          <w:szCs w:val="22"/>
        </w:rPr>
        <w:t>,          _________________________________________________________________________________</w:t>
      </w:r>
      <w:r w:rsidR="00D638B5">
        <w:rPr>
          <w:rFonts w:ascii="Times New Roman" w:hAnsi="Times New Roman"/>
          <w:sz w:val="22"/>
          <w:szCs w:val="22"/>
        </w:rPr>
        <w:t xml:space="preserve"> </w:t>
      </w:r>
      <w:r w:rsidR="00DA5E04" w:rsidRPr="00D638B5">
        <w:rPr>
          <w:rFonts w:ascii="Times New Roman" w:hAnsi="Times New Roman"/>
          <w:sz w:val="22"/>
          <w:szCs w:val="22"/>
        </w:rPr>
        <w:t xml:space="preserve">ed attesta </w:t>
      </w:r>
      <w:r w:rsidR="00DA5E04" w:rsidRPr="00D638B5">
        <w:rPr>
          <w:rFonts w:ascii="Times New Roman" w:hAnsi="Times New Roman"/>
          <w:sz w:val="22"/>
          <w:szCs w:val="22"/>
        </w:rPr>
        <w:lastRenderedPageBreak/>
        <w:t>i seguenti dati:</w:t>
      </w:r>
    </w:p>
    <w:p w14:paraId="266537B8" w14:textId="389D1571" w:rsidR="00DA5E04" w:rsidRPr="00D638B5" w:rsidRDefault="00D638B5" w:rsidP="00D638B5">
      <w:pPr>
        <w:pStyle w:val="sche3"/>
        <w:numPr>
          <w:ilvl w:val="0"/>
          <w:numId w:val="15"/>
        </w:numPr>
        <w:tabs>
          <w:tab w:val="left" w:pos="284"/>
          <w:tab w:val="num" w:pos="851"/>
          <w:tab w:val="left" w:pos="1788"/>
          <w:tab w:val="left" w:pos="9214"/>
        </w:tabs>
        <w:spacing w:line="360" w:lineRule="auto"/>
        <w:ind w:left="284" w:hanging="284"/>
        <w:rPr>
          <w:sz w:val="22"/>
          <w:szCs w:val="22"/>
          <w:lang w:val="it-IT"/>
        </w:rPr>
      </w:pPr>
      <w:r w:rsidRPr="00D638B5">
        <w:rPr>
          <w:sz w:val="22"/>
          <w:szCs w:val="22"/>
          <w:lang w:val="it-IT"/>
        </w:rPr>
        <w:t>C</w:t>
      </w:r>
      <w:r w:rsidR="00DA5E04" w:rsidRPr="00D638B5">
        <w:rPr>
          <w:sz w:val="22"/>
          <w:szCs w:val="22"/>
          <w:lang w:val="it-IT"/>
        </w:rPr>
        <w:t>odice fiscale ________________________________;</w:t>
      </w:r>
    </w:p>
    <w:p w14:paraId="19313723" w14:textId="0F0F520E" w:rsidR="00D638B5" w:rsidRPr="00D638B5" w:rsidRDefault="00D638B5" w:rsidP="00D638B5">
      <w:pPr>
        <w:pStyle w:val="sche3"/>
        <w:numPr>
          <w:ilvl w:val="0"/>
          <w:numId w:val="15"/>
        </w:numPr>
        <w:tabs>
          <w:tab w:val="left" w:pos="284"/>
          <w:tab w:val="num" w:pos="851"/>
          <w:tab w:val="left" w:pos="1788"/>
          <w:tab w:val="left" w:pos="9214"/>
        </w:tabs>
        <w:spacing w:line="360" w:lineRule="auto"/>
        <w:ind w:left="284" w:hanging="284"/>
        <w:rPr>
          <w:sz w:val="22"/>
          <w:szCs w:val="22"/>
          <w:lang w:val="it-IT"/>
        </w:rPr>
      </w:pPr>
      <w:r w:rsidRPr="00D638B5">
        <w:rPr>
          <w:sz w:val="22"/>
          <w:szCs w:val="22"/>
          <w:lang w:val="it-IT"/>
        </w:rPr>
        <w:t>Partita IVA __________________________________;</w:t>
      </w:r>
    </w:p>
    <w:p w14:paraId="7733C53F" w14:textId="2BDC7179" w:rsidR="00D638B5" w:rsidRPr="00D638B5" w:rsidRDefault="00D638B5" w:rsidP="00D638B5">
      <w:pPr>
        <w:pStyle w:val="sche3"/>
        <w:numPr>
          <w:ilvl w:val="0"/>
          <w:numId w:val="15"/>
        </w:numPr>
        <w:tabs>
          <w:tab w:val="left" w:pos="284"/>
          <w:tab w:val="num" w:pos="851"/>
          <w:tab w:val="left" w:pos="1788"/>
          <w:tab w:val="left" w:pos="9214"/>
        </w:tabs>
        <w:spacing w:line="360" w:lineRule="auto"/>
        <w:ind w:left="284" w:hanging="284"/>
        <w:rPr>
          <w:sz w:val="22"/>
          <w:szCs w:val="22"/>
          <w:lang w:val="it-IT"/>
        </w:rPr>
      </w:pPr>
      <w:r w:rsidRPr="00D638B5">
        <w:rPr>
          <w:sz w:val="22"/>
          <w:szCs w:val="22"/>
          <w:lang w:val="it-IT"/>
        </w:rPr>
        <w:t>Indirizzo PEC __________________________________________________ sul quale autorizza ad ogni effetto di legge per il ricevimento di tutte le comunicazioni inerenti alla suindicata procedura;</w:t>
      </w:r>
    </w:p>
    <w:p w14:paraId="3264B7B3" w14:textId="3F7D2B6B" w:rsidR="00754463" w:rsidRPr="00F20A96" w:rsidRDefault="00754463" w:rsidP="004F6129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hAnsi="Times New Roman"/>
          <w:bCs/>
          <w:sz w:val="22"/>
          <w:szCs w:val="22"/>
        </w:rPr>
      </w:pPr>
      <w:r w:rsidRPr="00F20A96">
        <w:rPr>
          <w:rFonts w:ascii="Times New Roman" w:hAnsi="Times New Roman"/>
          <w:bCs/>
          <w:sz w:val="22"/>
          <w:szCs w:val="22"/>
        </w:rPr>
        <w:t xml:space="preserve">di applicare il seguente CCNL ___________________________________ </w:t>
      </w:r>
      <w:bookmarkStart w:id="1" w:name="_Hlk105749060"/>
      <w:r w:rsidRPr="00F20A96">
        <w:rPr>
          <w:rFonts w:ascii="Times New Roman" w:hAnsi="Times New Roman"/>
          <w:bCs/>
          <w:sz w:val="22"/>
          <w:szCs w:val="22"/>
        </w:rPr>
        <w:t>con codice alfanumerico unico n</w:t>
      </w:r>
      <w:r w:rsidR="00720307">
        <w:rPr>
          <w:rFonts w:ascii="Times New Roman" w:hAnsi="Times New Roman"/>
          <w:bCs/>
          <w:sz w:val="22"/>
          <w:szCs w:val="22"/>
        </w:rPr>
        <w:t xml:space="preserve">. </w:t>
      </w:r>
      <w:r w:rsidRPr="00F20A96">
        <w:rPr>
          <w:rFonts w:ascii="Times New Roman" w:hAnsi="Times New Roman"/>
          <w:bCs/>
          <w:sz w:val="22"/>
          <w:szCs w:val="22"/>
        </w:rPr>
        <w:t>________________________________________ (Codice alfanumerico unico dei contratti collettivi nazionali di lavoro</w:t>
      </w:r>
      <w:r w:rsidRPr="00F20A96">
        <w:rPr>
          <w:rFonts w:ascii="Times New Roman" w:hAnsi="Times New Roman"/>
          <w:sz w:val="22"/>
          <w:szCs w:val="22"/>
        </w:rPr>
        <w:t xml:space="preserve"> </w:t>
      </w:r>
      <w:r w:rsidRPr="00F20A96">
        <w:rPr>
          <w:rFonts w:ascii="Times New Roman" w:hAnsi="Times New Roman"/>
          <w:bCs/>
          <w:sz w:val="22"/>
          <w:szCs w:val="22"/>
        </w:rPr>
        <w:t>di cui all’articolo 16-quater del decreto legge n. 76/</w:t>
      </w:r>
      <w:r w:rsidR="00720307">
        <w:rPr>
          <w:rFonts w:ascii="Times New Roman" w:hAnsi="Times New Roman"/>
          <w:bCs/>
          <w:sz w:val="22"/>
          <w:szCs w:val="22"/>
        </w:rPr>
        <w:t>20</w:t>
      </w:r>
      <w:r w:rsidRPr="00F20A96">
        <w:rPr>
          <w:rFonts w:ascii="Times New Roman" w:hAnsi="Times New Roman"/>
          <w:bCs/>
          <w:sz w:val="22"/>
          <w:szCs w:val="22"/>
        </w:rPr>
        <w:t>20)</w:t>
      </w:r>
      <w:bookmarkEnd w:id="1"/>
      <w:r w:rsidR="00720307">
        <w:rPr>
          <w:rFonts w:ascii="Times New Roman" w:hAnsi="Times New Roman"/>
          <w:bCs/>
          <w:sz w:val="22"/>
          <w:szCs w:val="22"/>
        </w:rPr>
        <w:t>;</w:t>
      </w:r>
    </w:p>
    <w:bookmarkEnd w:id="0"/>
    <w:p w14:paraId="274E0D13" w14:textId="281F03E1" w:rsidR="00754463" w:rsidRPr="00F20A96" w:rsidRDefault="00754463" w:rsidP="004F6129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hAnsi="Times New Roman"/>
          <w:bCs/>
          <w:sz w:val="22"/>
          <w:szCs w:val="22"/>
        </w:rPr>
      </w:pPr>
      <w:r w:rsidRPr="00F20A96">
        <w:rPr>
          <w:rFonts w:ascii="Times New Roman" w:hAnsi="Times New Roman"/>
          <w:sz w:val="22"/>
          <w:szCs w:val="22"/>
        </w:rPr>
        <w:t xml:space="preserve">che l’impresa ha le seguenti posizioni: </w:t>
      </w:r>
      <w:r w:rsidRPr="00F20A96">
        <w:rPr>
          <w:rFonts w:ascii="Times New Roman" w:hAnsi="Times New Roman"/>
          <w:i/>
          <w:sz w:val="22"/>
          <w:szCs w:val="22"/>
        </w:rPr>
        <w:t>(</w:t>
      </w:r>
      <w:r w:rsidRPr="00F20A96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F20A96">
        <w:rPr>
          <w:rFonts w:ascii="Times New Roman" w:hAnsi="Times New Roman"/>
          <w:i/>
          <w:sz w:val="22"/>
          <w:szCs w:val="22"/>
        </w:rPr>
        <w:t>)</w:t>
      </w:r>
      <w:r w:rsidR="00B962D1">
        <w:rPr>
          <w:rFonts w:ascii="Times New Roman" w:hAnsi="Times New Roman"/>
          <w:i/>
          <w:sz w:val="22"/>
          <w:szCs w:val="22"/>
        </w:rPr>
        <w:t>:</w:t>
      </w:r>
    </w:p>
    <w:p w14:paraId="78584719" w14:textId="77777777"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6DAC88EF" w14:textId="77777777"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0F0E2699" w14:textId="77777777" w:rsidR="00754463" w:rsidRPr="00F20A96" w:rsidRDefault="00754463" w:rsidP="00A6050A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F20A96"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2CEB731B" w14:textId="77777777" w:rsidR="00754463" w:rsidRPr="00F20A96" w:rsidRDefault="00754463" w:rsidP="00A6050A">
      <w:pPr>
        <w:tabs>
          <w:tab w:val="left" w:pos="9214"/>
        </w:tabs>
        <w:spacing w:line="360" w:lineRule="auto"/>
        <w:jc w:val="both"/>
        <w:rPr>
          <w:bCs/>
        </w:rPr>
      </w:pPr>
      <w:r w:rsidRPr="00F20A96">
        <w:rPr>
          <w:bCs/>
        </w:rPr>
        <w:t>CASSA EDILE: sede di ___________________________matricola n° ______________________________</w:t>
      </w:r>
    </w:p>
    <w:p w14:paraId="5FAB9D23" w14:textId="77777777" w:rsidR="00754463" w:rsidRPr="00F20A96" w:rsidRDefault="00754463" w:rsidP="00A6050A">
      <w:pPr>
        <w:tabs>
          <w:tab w:val="left" w:pos="9214"/>
        </w:tabs>
        <w:spacing w:line="360" w:lineRule="auto"/>
        <w:jc w:val="both"/>
        <w:rPr>
          <w:bCs/>
        </w:rPr>
      </w:pPr>
      <w:r w:rsidRPr="00F20A96">
        <w:rPr>
          <w:bCs/>
        </w:rPr>
        <w:t>N. Dipendenti _________________________________</w:t>
      </w:r>
    </w:p>
    <w:p w14:paraId="150009D8" w14:textId="77777777" w:rsidR="00754463" w:rsidRPr="004F6129" w:rsidRDefault="00754463" w:rsidP="004F6129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hAnsi="Times New Roman"/>
          <w:bCs/>
          <w:sz w:val="22"/>
          <w:szCs w:val="22"/>
        </w:rPr>
      </w:pPr>
      <w:r w:rsidRPr="004F6129">
        <w:rPr>
          <w:rFonts w:ascii="Times New Roman" w:hAnsi="Times New Roman"/>
          <w:bCs/>
          <w:sz w:val="22"/>
          <w:szCs w:val="22"/>
        </w:rPr>
        <w:t>in relazione alla disciplina relativa al diritto al lavoro dei disabili di cui all</w:t>
      </w:r>
      <w:hyperlink r:id="rId8" w:anchor="17" w:history="1">
        <w:r w:rsidRPr="004F6129">
          <w:rPr>
            <w:rFonts w:ascii="Times New Roman" w:hAnsi="Times New Roman"/>
            <w:bCs/>
            <w:sz w:val="22"/>
            <w:szCs w:val="22"/>
          </w:rPr>
          <w:t>a legge 12 marzo 1999, n. 68</w:t>
        </w:r>
      </w:hyperlink>
      <w:r w:rsidRPr="004F6129">
        <w:rPr>
          <w:rFonts w:ascii="Times New Roman" w:hAnsi="Times New Roman"/>
          <w:bCs/>
          <w:sz w:val="22"/>
          <w:szCs w:val="22"/>
        </w:rPr>
        <w:t xml:space="preserve"> dichiara (</w:t>
      </w:r>
      <w:r w:rsidRPr="004F6129">
        <w:rPr>
          <w:rFonts w:ascii="Times New Roman" w:hAnsi="Times New Roman"/>
          <w:b/>
          <w:i/>
          <w:color w:val="FF0000"/>
          <w:sz w:val="22"/>
          <w:szCs w:val="22"/>
        </w:rPr>
        <w:t>barrare la casella che interessa e completare i relativi campi):</w:t>
      </w:r>
    </w:p>
    <w:p w14:paraId="3D8670DF" w14:textId="77777777" w:rsidR="00754463" w:rsidRPr="00F20A96" w:rsidRDefault="00754463" w:rsidP="00A6050A">
      <w:pPr>
        <w:tabs>
          <w:tab w:val="left" w:pos="9214"/>
        </w:tabs>
        <w:spacing w:line="360" w:lineRule="auto"/>
        <w:jc w:val="both"/>
      </w:pPr>
      <w:r w:rsidRPr="00F20A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5F737" wp14:editId="2A99DE36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161925" cy="152400"/>
                <wp:effectExtent l="9525" t="13335" r="9525" b="5715"/>
                <wp:wrapNone/>
                <wp:docPr id="1515383569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73251F2" id="Rettangolo 24" o:spid="_x0000_s1026" style="position:absolute;margin-left:1.05pt;margin-top:.6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FDaBTTaAAAABQEAAA8A&#10;AAAAAAAAAAAAAAAAYQQAAGRycy9kb3ducmV2LnhtbFBLBQYAAAAABAAEAPMAAABoBQAAAAA=&#10;"/>
            </w:pict>
          </mc:Fallback>
        </mc:AlternateContent>
      </w:r>
      <w:r w:rsidRPr="00F20A96">
        <w:t xml:space="preserve">       di aver assolto agli obblighi di cui alla legge n. 68/1999;</w:t>
      </w:r>
    </w:p>
    <w:p w14:paraId="69A4E6D6" w14:textId="77777777" w:rsidR="00754463" w:rsidRPr="00F20A96" w:rsidRDefault="00754463" w:rsidP="00A6050A">
      <w:pPr>
        <w:tabs>
          <w:tab w:val="left" w:pos="9214"/>
        </w:tabs>
        <w:spacing w:line="360" w:lineRule="auto"/>
        <w:ind w:left="284"/>
        <w:jc w:val="both"/>
      </w:pPr>
      <w:r w:rsidRPr="00F20A96">
        <w:rPr>
          <w:iCs/>
        </w:rPr>
        <w:t xml:space="preserve">I suddetti fatti, stati o qualità sono verificabili dalla stazione appaltante presso il </w:t>
      </w:r>
      <w:r w:rsidRPr="00F20A96">
        <w:rPr>
          <w:b/>
        </w:rPr>
        <w:t>Centro per l’impiego</w:t>
      </w:r>
      <w:r w:rsidRPr="00F20A96">
        <w:t xml:space="preserve"> e la formazione della </w:t>
      </w:r>
      <w:r w:rsidRPr="00F20A96">
        <w:rPr>
          <w:b/>
        </w:rPr>
        <w:t>Provincia di</w:t>
      </w:r>
      <w:r w:rsidRPr="00F20A96">
        <w:t xml:space="preserve"> _____________________________________ indirizzo PEC: ___________________________________________________________________________________</w:t>
      </w:r>
    </w:p>
    <w:p w14:paraId="7638990C" w14:textId="77777777" w:rsidR="00754463" w:rsidRPr="00F20A96" w:rsidRDefault="00754463" w:rsidP="00A6050A">
      <w:pPr>
        <w:pStyle w:val="sche3"/>
        <w:tabs>
          <w:tab w:val="left" w:pos="0"/>
        </w:tabs>
        <w:spacing w:line="360" w:lineRule="auto"/>
        <w:ind w:left="142"/>
        <w:rPr>
          <w:sz w:val="22"/>
          <w:szCs w:val="22"/>
          <w:lang w:val="it-IT"/>
        </w:rPr>
      </w:pPr>
      <w:r w:rsidRPr="00F20A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E804D" wp14:editId="37BCFD23">
                <wp:simplePos x="0" y="0"/>
                <wp:positionH relativeFrom="column">
                  <wp:posOffset>15240</wp:posOffset>
                </wp:positionH>
                <wp:positionV relativeFrom="paragraph">
                  <wp:posOffset>10795</wp:posOffset>
                </wp:positionV>
                <wp:extent cx="161925" cy="152400"/>
                <wp:effectExtent l="11430" t="7620" r="7620" b="11430"/>
                <wp:wrapNone/>
                <wp:docPr id="2000511016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5E57E5F" id="Rettangolo 23" o:spid="_x0000_s1026" style="position:absolute;margin-left:1.2pt;margin-top:.8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ZHpAV2wAAAAUBAAAP&#10;AAAAAAAAAAAAAAAAAGEEAABkcnMvZG93bnJldi54bWxQSwUGAAAAAAQABADzAAAAaQUAAAAA&#10;"/>
            </w:pict>
          </mc:Fallback>
        </mc:AlternateContent>
      </w:r>
      <w:r w:rsidRPr="00F20A96">
        <w:rPr>
          <w:sz w:val="22"/>
          <w:szCs w:val="22"/>
          <w:lang w:val="it-IT"/>
        </w:rPr>
        <w:t xml:space="preserve">        di non essere tenuto agli obblighi di cui alla riferita legge 12 marzo 1999, n. 68 in quanto____________________________________________________________________;</w:t>
      </w:r>
    </w:p>
    <w:p w14:paraId="7454647B" w14:textId="77777777" w:rsidR="00754463" w:rsidRPr="00370FEA" w:rsidRDefault="00754463" w:rsidP="00370FEA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hAnsi="Times New Roman"/>
          <w:bCs/>
          <w:sz w:val="22"/>
          <w:szCs w:val="22"/>
        </w:rPr>
      </w:pPr>
      <w:r w:rsidRPr="00370FEA">
        <w:rPr>
          <w:rFonts w:ascii="Times New Roman" w:hAnsi="Times New Roman"/>
          <w:i/>
          <w:sz w:val="22"/>
          <w:szCs w:val="22"/>
        </w:rPr>
        <w:t>(</w:t>
      </w:r>
      <w:r w:rsidRPr="00370FEA">
        <w:rPr>
          <w:rFonts w:ascii="Times New Roman" w:hAnsi="Times New Roman"/>
          <w:b/>
          <w:i/>
          <w:color w:val="FF0000"/>
          <w:sz w:val="22"/>
          <w:szCs w:val="22"/>
        </w:rPr>
        <w:t>completare</w:t>
      </w:r>
      <w:r w:rsidRPr="00370FEA">
        <w:rPr>
          <w:rFonts w:ascii="Times New Roman" w:hAnsi="Times New Roman"/>
          <w:i/>
          <w:sz w:val="22"/>
          <w:szCs w:val="22"/>
        </w:rPr>
        <w:t xml:space="preserve">) </w:t>
      </w:r>
      <w:r w:rsidRPr="00370FEA">
        <w:rPr>
          <w:rFonts w:ascii="Times New Roman" w:hAnsi="Times New Roman"/>
          <w:bCs/>
          <w:sz w:val="22"/>
          <w:szCs w:val="22"/>
        </w:rPr>
        <w:t>che l’Agenzia delle Entrate competente per territorio è _______________________________</w:t>
      </w:r>
    </w:p>
    <w:p w14:paraId="5EBC3283" w14:textId="0556DC91" w:rsidR="008B2E28" w:rsidRDefault="008B2E28" w:rsidP="00515106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eastAsia="Calibri" w:hAnsi="Times New Roman"/>
          <w:color w:val="000000"/>
          <w:sz w:val="22"/>
          <w:szCs w:val="22"/>
        </w:rPr>
      </w:pPr>
      <w:r w:rsidRPr="00515106">
        <w:rPr>
          <w:rFonts w:ascii="Times New Roman" w:eastAsia="Calibri" w:hAnsi="Times New Roman"/>
          <w:color w:val="000000"/>
          <w:sz w:val="22"/>
          <w:szCs w:val="22"/>
        </w:rPr>
        <w:t xml:space="preserve">che non sussiste alcuna delle cause di esclusione previste dalla partecipazione alle procedure di affidamento dagli art. 94 e 95 e ss. del </w:t>
      </w:r>
      <w:proofErr w:type="spellStart"/>
      <w:r w:rsidRPr="00515106">
        <w:rPr>
          <w:rFonts w:ascii="Times New Roman" w:eastAsia="Calibri" w:hAnsi="Times New Roman"/>
          <w:color w:val="000000"/>
          <w:sz w:val="22"/>
          <w:szCs w:val="22"/>
        </w:rPr>
        <w:t>D.Lgs.</w:t>
      </w:r>
      <w:proofErr w:type="spellEnd"/>
      <w:r w:rsidRPr="00515106">
        <w:rPr>
          <w:rFonts w:ascii="Times New Roman" w:eastAsia="Calibri" w:hAnsi="Times New Roman"/>
          <w:color w:val="000000"/>
          <w:sz w:val="22"/>
          <w:szCs w:val="22"/>
        </w:rPr>
        <w:t xml:space="preserve"> n.</w:t>
      </w:r>
      <w:r w:rsidR="001E0ACF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515106">
        <w:rPr>
          <w:rFonts w:ascii="Times New Roman" w:eastAsia="Calibri" w:hAnsi="Times New Roman"/>
          <w:color w:val="000000"/>
          <w:sz w:val="22"/>
          <w:szCs w:val="22"/>
        </w:rPr>
        <w:t>36/2023</w:t>
      </w:r>
      <w:r w:rsidR="001E0ACF">
        <w:rPr>
          <w:rFonts w:ascii="Times New Roman" w:eastAsia="Calibri" w:hAnsi="Times New Roman"/>
          <w:color w:val="000000"/>
          <w:sz w:val="22"/>
          <w:szCs w:val="22"/>
        </w:rPr>
        <w:t xml:space="preserve"> e </w:t>
      </w:r>
      <w:proofErr w:type="spellStart"/>
      <w:r w:rsidR="001E0ACF">
        <w:rPr>
          <w:rFonts w:ascii="Times New Roman" w:eastAsia="Calibri" w:hAnsi="Times New Roman"/>
          <w:color w:val="000000"/>
          <w:sz w:val="22"/>
          <w:szCs w:val="22"/>
        </w:rPr>
        <w:t>ss.mm.ii</w:t>
      </w:r>
      <w:proofErr w:type="spellEnd"/>
      <w:r w:rsidR="001E0ACF">
        <w:rPr>
          <w:rFonts w:ascii="Times New Roman" w:eastAsia="Calibri" w:hAnsi="Times New Roman"/>
          <w:color w:val="000000"/>
          <w:sz w:val="22"/>
          <w:szCs w:val="22"/>
        </w:rPr>
        <w:t>.,</w:t>
      </w:r>
      <w:r w:rsidRPr="00515106">
        <w:rPr>
          <w:rFonts w:ascii="Times New Roman" w:eastAsia="Calibri" w:hAnsi="Times New Roman"/>
          <w:color w:val="000000"/>
          <w:sz w:val="22"/>
          <w:szCs w:val="22"/>
        </w:rPr>
        <w:t xml:space="preserve"> o da altre disposizioni di legge vigenti;</w:t>
      </w:r>
    </w:p>
    <w:p w14:paraId="726C9380" w14:textId="7A2CB12B" w:rsidR="00C54B5F" w:rsidRPr="00515106" w:rsidRDefault="00C54B5F" w:rsidP="00515106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 xml:space="preserve">di essere in possesso dei requisiti di </w:t>
      </w:r>
      <w:r w:rsidR="00BF35CA">
        <w:rPr>
          <w:rFonts w:ascii="Times New Roman" w:eastAsia="Calibri" w:hAnsi="Times New Roman"/>
          <w:color w:val="000000"/>
          <w:sz w:val="22"/>
          <w:szCs w:val="22"/>
        </w:rPr>
        <w:t xml:space="preserve">idoneità e di </w:t>
      </w:r>
      <w:r>
        <w:rPr>
          <w:rFonts w:ascii="Times New Roman" w:eastAsia="Calibri" w:hAnsi="Times New Roman"/>
          <w:color w:val="000000"/>
          <w:sz w:val="22"/>
          <w:szCs w:val="22"/>
        </w:rPr>
        <w:t>capacità tecnico-</w:t>
      </w:r>
      <w:r w:rsidR="00CD3ABE">
        <w:rPr>
          <w:rFonts w:ascii="Times New Roman" w:eastAsia="Calibri" w:hAnsi="Times New Roman"/>
          <w:color w:val="000000"/>
          <w:sz w:val="22"/>
          <w:szCs w:val="22"/>
        </w:rPr>
        <w:t>organizzativa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come previsti dall’Avviso;</w:t>
      </w:r>
    </w:p>
    <w:p w14:paraId="435DAC59" w14:textId="2371725B" w:rsidR="00C41A7C" w:rsidRPr="001E58A8" w:rsidRDefault="00C41A7C" w:rsidP="001E58A8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eastAsia="Calibri" w:hAnsi="Times New Roman"/>
          <w:color w:val="000000"/>
          <w:sz w:val="22"/>
          <w:szCs w:val="22"/>
        </w:rPr>
      </w:pPr>
      <w:r w:rsidRPr="001E58A8">
        <w:rPr>
          <w:rFonts w:ascii="Times New Roman" w:hAnsi="Times New Roman"/>
          <w:sz w:val="22"/>
          <w:szCs w:val="22"/>
        </w:rPr>
        <w:t xml:space="preserve">di essere a conoscenza che con il presente avviso non è indetta alcuna procedura di gara e non sono previste graduatorie di merito o attribuzione di punteggio; l’indagine è finalizzata alla individuazione di operatori economici da invitare alla successiva procedura telematica e dunque l’inoltro della presente istanza non determina l’instaurazione di posizioni giuridiche od obblighi negoziali e non vincola in alcun modo </w:t>
      </w:r>
      <w:r w:rsidR="001E58A8">
        <w:rPr>
          <w:rFonts w:ascii="Times New Roman" w:hAnsi="Times New Roman"/>
          <w:sz w:val="22"/>
          <w:szCs w:val="22"/>
        </w:rPr>
        <w:t>la Provincia di Fermo</w:t>
      </w:r>
      <w:r w:rsidRPr="001E58A8">
        <w:rPr>
          <w:rFonts w:ascii="Times New Roman" w:hAnsi="Times New Roman"/>
          <w:sz w:val="22"/>
          <w:szCs w:val="22"/>
        </w:rPr>
        <w:t>, che sarà liber</w:t>
      </w:r>
      <w:r w:rsidR="001E58A8">
        <w:rPr>
          <w:rFonts w:ascii="Times New Roman" w:hAnsi="Times New Roman"/>
          <w:sz w:val="22"/>
          <w:szCs w:val="22"/>
        </w:rPr>
        <w:t>a</w:t>
      </w:r>
      <w:r w:rsidRPr="001E58A8">
        <w:rPr>
          <w:rFonts w:ascii="Times New Roman" w:hAnsi="Times New Roman"/>
          <w:sz w:val="22"/>
          <w:szCs w:val="22"/>
        </w:rPr>
        <w:t xml:space="preserve"> di avviare altre procedure e/o sospendere, modificare o annullare in tutto o in parte la </w:t>
      </w:r>
      <w:r w:rsidRPr="001E58A8">
        <w:rPr>
          <w:rFonts w:ascii="Times New Roman" w:eastAsia="Calibri" w:hAnsi="Times New Roman"/>
          <w:color w:val="000000"/>
          <w:sz w:val="22"/>
          <w:szCs w:val="22"/>
        </w:rPr>
        <w:t xml:space="preserve">presente indagine di mercato con atto motivato, senza che nulla possa essere preteso; </w:t>
      </w:r>
    </w:p>
    <w:p w14:paraId="7BA9BBC1" w14:textId="59B206CA" w:rsidR="00C41A7C" w:rsidRPr="00845324" w:rsidRDefault="00C41A7C" w:rsidP="00845324">
      <w:pPr>
        <w:pStyle w:val="Corpodeltesto21"/>
        <w:numPr>
          <w:ilvl w:val="0"/>
          <w:numId w:val="8"/>
        </w:numPr>
        <w:tabs>
          <w:tab w:val="left" w:pos="0"/>
          <w:tab w:val="left" w:pos="9639"/>
        </w:tabs>
        <w:spacing w:before="240"/>
        <w:ind w:left="0" w:hanging="284"/>
        <w:rPr>
          <w:rFonts w:ascii="Times New Roman" w:hAnsi="Times New Roman"/>
          <w:sz w:val="22"/>
          <w:szCs w:val="22"/>
        </w:rPr>
      </w:pPr>
      <w:r w:rsidRPr="00845324">
        <w:rPr>
          <w:rFonts w:ascii="Times New Roman" w:hAnsi="Times New Roman"/>
          <w:sz w:val="22"/>
          <w:szCs w:val="22"/>
        </w:rPr>
        <w:lastRenderedPageBreak/>
        <w:t xml:space="preserve">di essere a conoscenza che la presente dichiarazione non costituisce prova di possesso dei requisiti generali e speciali richiesti per l’affidamento </w:t>
      </w:r>
      <w:r w:rsidR="000743F1">
        <w:rPr>
          <w:rFonts w:ascii="Times New Roman" w:hAnsi="Times New Roman"/>
          <w:sz w:val="22"/>
          <w:szCs w:val="22"/>
        </w:rPr>
        <w:t>del servizio in argomento</w:t>
      </w:r>
      <w:r w:rsidRPr="00845324">
        <w:rPr>
          <w:rFonts w:ascii="Times New Roman" w:hAnsi="Times New Roman"/>
          <w:sz w:val="22"/>
          <w:szCs w:val="22"/>
        </w:rPr>
        <w:t xml:space="preserve"> che invece dovrà essere dichiarato dall’interessato ed accertato nei modi di legge in occasione della procedura telematica di affidamento</w:t>
      </w:r>
      <w:r w:rsidR="0059343D" w:rsidRPr="00845324">
        <w:rPr>
          <w:rFonts w:ascii="Times New Roman" w:hAnsi="Times New Roman"/>
          <w:sz w:val="22"/>
          <w:szCs w:val="22"/>
        </w:rPr>
        <w:t>.</w:t>
      </w:r>
    </w:p>
    <w:p w14:paraId="3994CAC2" w14:textId="77777777" w:rsidR="0059343D" w:rsidRPr="00845324" w:rsidRDefault="0059343D" w:rsidP="00A6050A">
      <w:pPr>
        <w:pStyle w:val="sche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sz w:val="22"/>
          <w:szCs w:val="22"/>
          <w:lang w:val="it-IT"/>
        </w:rPr>
      </w:pPr>
      <w:r w:rsidRPr="00845324">
        <w:rPr>
          <w:sz w:val="22"/>
          <w:szCs w:val="22"/>
          <w:lang w:val="it-IT"/>
        </w:rPr>
        <w:t>Appone la sottoscrizione, consapevole delle responsabilità penali, amministrative e civili verso dichiarazioni false o incomplete.</w:t>
      </w:r>
    </w:p>
    <w:p w14:paraId="61925B0B" w14:textId="2266AD66" w:rsidR="007E29E5" w:rsidRPr="007E29E5" w:rsidRDefault="007E29E5" w:rsidP="007E29E5">
      <w:pPr>
        <w:spacing w:before="240"/>
        <w:rPr>
          <w:b/>
          <w:sz w:val="16"/>
          <w:szCs w:val="16"/>
        </w:rPr>
      </w:pPr>
      <w:r w:rsidRPr="007E29E5">
        <w:rPr>
          <w:b/>
          <w:sz w:val="16"/>
          <w:szCs w:val="16"/>
        </w:rPr>
        <w:t>AVVERTENZE:</w:t>
      </w:r>
    </w:p>
    <w:p w14:paraId="46BB96C5" w14:textId="77777777" w:rsidR="007E29E5" w:rsidRPr="007E29E5" w:rsidRDefault="007E29E5" w:rsidP="007E29E5">
      <w:pPr>
        <w:jc w:val="both"/>
        <w:rPr>
          <w:b/>
          <w:sz w:val="16"/>
          <w:szCs w:val="16"/>
        </w:rPr>
      </w:pPr>
      <w:r w:rsidRPr="007E29E5">
        <w:rPr>
          <w:b/>
          <w:sz w:val="16"/>
          <w:szCs w:val="16"/>
        </w:rPr>
        <w:t xml:space="preserve">Si rammenta che le false dichiarazioni comportano sanzioni penali ai sensi dell’art. 76 del D.P.R. 28 dicembre 2000 n. 445 e costituiscono causa di esclusione dalla partecipazione a successive gare per ogni tipo di appalto. </w:t>
      </w:r>
    </w:p>
    <w:p w14:paraId="2593CFB2" w14:textId="77777777" w:rsidR="007E29E5" w:rsidRPr="007E29E5" w:rsidRDefault="007E29E5" w:rsidP="007E29E5">
      <w:pPr>
        <w:jc w:val="both"/>
        <w:rPr>
          <w:b/>
          <w:sz w:val="16"/>
          <w:szCs w:val="16"/>
        </w:rPr>
      </w:pPr>
      <w:r w:rsidRPr="007E29E5">
        <w:rPr>
          <w:b/>
          <w:sz w:val="16"/>
          <w:szCs w:val="16"/>
        </w:rPr>
        <w:t>Alla presente dichiarazione deve essere allegata copia fotostatica di un documento di identità in corso di validità del soggetto firmatario.</w:t>
      </w:r>
    </w:p>
    <w:p w14:paraId="65A57989" w14:textId="77777777" w:rsidR="007E29E5" w:rsidRPr="00067BFC" w:rsidRDefault="007E29E5" w:rsidP="00CD209A">
      <w:pPr>
        <w:pStyle w:val="sche4"/>
        <w:tabs>
          <w:tab w:val="left" w:leader="dot" w:pos="8824"/>
          <w:tab w:val="left" w:pos="9214"/>
        </w:tabs>
        <w:spacing w:before="480"/>
        <w:rPr>
          <w:sz w:val="16"/>
          <w:szCs w:val="16"/>
          <w:lang w:val="it-IT"/>
        </w:rPr>
      </w:pPr>
      <w:r w:rsidRPr="00067BFC">
        <w:rPr>
          <w:sz w:val="22"/>
          <w:szCs w:val="22"/>
          <w:lang w:val="it-IT"/>
        </w:rPr>
        <w:t>Fermo, li _____________</w:t>
      </w:r>
    </w:p>
    <w:p w14:paraId="18347987" w14:textId="77777777" w:rsidR="007E29E5" w:rsidRPr="00067BFC" w:rsidRDefault="007E29E5" w:rsidP="007E29E5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 w:rsidRPr="00067BFC">
        <w:rPr>
          <w:i/>
          <w:sz w:val="22"/>
          <w:szCs w:val="22"/>
          <w:lang w:val="it-IT"/>
        </w:rPr>
        <w:t xml:space="preserve">        </w:t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  <w:t>IL DICHIARANTE</w:t>
      </w:r>
    </w:p>
    <w:p w14:paraId="3026F414" w14:textId="77777777" w:rsidR="007E29E5" w:rsidRPr="00067BFC" w:rsidRDefault="007E29E5" w:rsidP="007E29E5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 w:rsidRPr="00067BFC"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</w:r>
    </w:p>
    <w:p w14:paraId="616E7A68" w14:textId="77777777" w:rsidR="007E29E5" w:rsidRPr="00067BFC" w:rsidRDefault="007E29E5" w:rsidP="007E29E5">
      <w:pPr>
        <w:pStyle w:val="sche4"/>
        <w:ind w:left="3681" w:right="-568" w:firstLine="1275"/>
        <w:jc w:val="left"/>
        <w:rPr>
          <w:i/>
          <w:sz w:val="22"/>
          <w:szCs w:val="22"/>
          <w:lang w:val="it-IT"/>
        </w:rPr>
      </w:pPr>
      <w:r w:rsidRPr="00067BFC">
        <w:rPr>
          <w:i/>
          <w:sz w:val="22"/>
          <w:szCs w:val="22"/>
          <w:lang w:val="it-IT"/>
        </w:rPr>
        <w:t>___________________________________________</w:t>
      </w:r>
    </w:p>
    <w:p w14:paraId="665ACB22" w14:textId="77777777" w:rsidR="007E29E5" w:rsidRPr="00067BFC" w:rsidRDefault="007E29E5" w:rsidP="007E29E5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 w:rsidRPr="00067BFC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 w:rsidRPr="00067BFC">
        <w:rPr>
          <w:i/>
          <w:sz w:val="22"/>
          <w:szCs w:val="22"/>
          <w:lang w:val="it-IT"/>
        </w:rPr>
        <w:tab/>
      </w:r>
      <w:r w:rsidRPr="00067BFC">
        <w:rPr>
          <w:i/>
          <w:sz w:val="22"/>
          <w:szCs w:val="22"/>
          <w:lang w:val="it-IT"/>
        </w:rPr>
        <w:tab/>
        <w:t xml:space="preserve">          (timbro e firma)</w:t>
      </w:r>
    </w:p>
    <w:p w14:paraId="442FD202" w14:textId="77777777" w:rsidR="007E29E5" w:rsidRPr="00067BFC" w:rsidRDefault="007E29E5" w:rsidP="007E29E5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</w:p>
    <w:p w14:paraId="79987DD3" w14:textId="77777777" w:rsidR="007E29E5" w:rsidRPr="00067BFC" w:rsidRDefault="007E29E5" w:rsidP="007E29E5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</w:p>
    <w:p w14:paraId="221F7744" w14:textId="77777777" w:rsidR="007E29E5" w:rsidRPr="00067BFC" w:rsidRDefault="007E29E5" w:rsidP="007E29E5">
      <w:pPr>
        <w:pStyle w:val="sche4"/>
        <w:ind w:left="-567" w:right="-568"/>
        <w:jc w:val="left"/>
        <w:rPr>
          <w:i/>
          <w:sz w:val="24"/>
          <w:szCs w:val="24"/>
          <w:lang w:val="it-IT"/>
        </w:rPr>
      </w:pPr>
    </w:p>
    <w:p w14:paraId="2C2F23FA" w14:textId="77777777" w:rsidR="007E29E5" w:rsidRPr="00067BFC" w:rsidRDefault="007E29E5" w:rsidP="007E29E5">
      <w:pPr>
        <w:pStyle w:val="sche4"/>
        <w:ind w:left="-567" w:right="-568"/>
        <w:jc w:val="left"/>
        <w:rPr>
          <w:i/>
          <w:sz w:val="24"/>
          <w:szCs w:val="24"/>
          <w:lang w:val="it-IT"/>
        </w:rPr>
      </w:pPr>
      <w:r w:rsidRPr="00067BFC">
        <w:rPr>
          <w:i/>
          <w:sz w:val="24"/>
          <w:szCs w:val="24"/>
          <w:lang w:val="it-IT"/>
        </w:rPr>
        <w:t xml:space="preserve">  </w:t>
      </w:r>
      <w:r w:rsidRPr="00067BFC">
        <w:rPr>
          <w:i/>
          <w:sz w:val="24"/>
          <w:szCs w:val="24"/>
          <w:lang w:val="it-IT"/>
        </w:rPr>
        <w:tab/>
      </w:r>
      <w:r w:rsidRPr="00067BFC">
        <w:rPr>
          <w:i/>
          <w:sz w:val="24"/>
          <w:szCs w:val="24"/>
          <w:lang w:val="it-IT"/>
        </w:rPr>
        <w:tab/>
      </w:r>
    </w:p>
    <w:tbl>
      <w:tblPr>
        <w:tblpPr w:leftFromText="141" w:rightFromText="141" w:vertAnchor="text" w:horzAnchor="margin" w:tblpXSpec="center" w:tblpY="139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813"/>
      </w:tblGrid>
      <w:tr w:rsidR="007E29E5" w:rsidRPr="00067BFC" w14:paraId="65D87D9F" w14:textId="77777777" w:rsidTr="00FD07E2">
        <w:trPr>
          <w:trHeight w:val="1126"/>
        </w:trPr>
        <w:tc>
          <w:tcPr>
            <w:tcW w:w="9813" w:type="dxa"/>
            <w:shd w:val="clear" w:color="auto" w:fill="FFFF00"/>
          </w:tcPr>
          <w:p w14:paraId="2783F11C" w14:textId="77777777" w:rsidR="007E29E5" w:rsidRPr="00067BFC" w:rsidRDefault="007E29E5" w:rsidP="00FD07E2">
            <w:pPr>
              <w:tabs>
                <w:tab w:val="left" w:pos="0"/>
                <w:tab w:val="left" w:pos="9214"/>
              </w:tabs>
              <w:jc w:val="both"/>
              <w:rPr>
                <w:b/>
                <w:u w:val="single"/>
              </w:rPr>
            </w:pPr>
            <w:r w:rsidRPr="00067BFC">
              <w:rPr>
                <w:b/>
                <w:u w:val="single"/>
              </w:rPr>
              <w:t>MODALITA’ DI SOTTOSCRIZIONE</w:t>
            </w:r>
          </w:p>
          <w:p w14:paraId="0BC576FF" w14:textId="77777777" w:rsidR="007E29E5" w:rsidRPr="00067BFC" w:rsidRDefault="007E29E5" w:rsidP="00FD07E2">
            <w:pPr>
              <w:tabs>
                <w:tab w:val="left" w:pos="0"/>
                <w:tab w:val="left" w:pos="9214"/>
              </w:tabs>
              <w:jc w:val="both"/>
              <w:rPr>
                <w:b/>
                <w:color w:val="FF0000"/>
              </w:rPr>
            </w:pPr>
            <w:r w:rsidRPr="00067BFC">
              <w:rPr>
                <w:b/>
                <w:color w:val="FF0000"/>
              </w:rPr>
              <w:t>N.B.1:</w:t>
            </w:r>
          </w:p>
          <w:p w14:paraId="3172D47A" w14:textId="4AF358A1" w:rsidR="007E29E5" w:rsidRPr="00067BFC" w:rsidRDefault="007E29E5" w:rsidP="00FD07E2">
            <w:pPr>
              <w:tabs>
                <w:tab w:val="left" w:pos="0"/>
                <w:tab w:val="left" w:pos="9214"/>
              </w:tabs>
              <w:jc w:val="both"/>
              <w:rPr>
                <w:b/>
                <w:color w:val="FF0000"/>
              </w:rPr>
            </w:pPr>
            <w:r w:rsidRPr="00067BFC">
              <w:rPr>
                <w:b/>
              </w:rPr>
              <w:t xml:space="preserve">La presente </w:t>
            </w:r>
            <w:r w:rsidR="001B3579" w:rsidRPr="001B3579">
              <w:rPr>
                <w:b/>
                <w:i/>
                <w:iCs/>
              </w:rPr>
              <w:t>Istanza</w:t>
            </w:r>
            <w:r w:rsidRPr="00067BFC">
              <w:rPr>
                <w:b/>
              </w:rPr>
              <w:t xml:space="preserve"> deve essere sottoscritta</w:t>
            </w:r>
            <w:r w:rsidR="001B3579">
              <w:rPr>
                <w:b/>
              </w:rPr>
              <w:t xml:space="preserve"> dal dichiarante </w:t>
            </w:r>
            <w:r w:rsidR="001B3579" w:rsidRPr="001B3579">
              <w:rPr>
                <w:b/>
              </w:rPr>
              <w:t xml:space="preserve">in formato </w:t>
            </w:r>
            <w:proofErr w:type="spellStart"/>
            <w:r w:rsidR="001B3579" w:rsidRPr="001B3579">
              <w:rPr>
                <w:b/>
              </w:rPr>
              <w:t>CAdES</w:t>
            </w:r>
            <w:proofErr w:type="spellEnd"/>
            <w:r w:rsidR="001B3579" w:rsidRPr="001B3579">
              <w:rPr>
                <w:b/>
              </w:rPr>
              <w:t>, ossia con estensione p7m</w:t>
            </w:r>
            <w:r w:rsidR="00627AD2">
              <w:rPr>
                <w:b/>
              </w:rPr>
              <w:t>,</w:t>
            </w:r>
            <w:r w:rsidRPr="00067BFC">
              <w:rPr>
                <w:b/>
              </w:rPr>
              <w:t xml:space="preserve"> e caricata a Sistema secondo le modalità prescritte all’art. </w:t>
            </w:r>
            <w:r w:rsidR="00CC2151">
              <w:rPr>
                <w:b/>
              </w:rPr>
              <w:t>5</w:t>
            </w:r>
            <w:r w:rsidRPr="00067BFC">
              <w:rPr>
                <w:b/>
              </w:rPr>
              <w:t xml:space="preserve"> del Disciplinare Telematico</w:t>
            </w:r>
            <w:r w:rsidR="00627AD2">
              <w:rPr>
                <w:b/>
              </w:rPr>
              <w:t>.</w:t>
            </w:r>
          </w:p>
          <w:p w14:paraId="1D4E1CDF" w14:textId="77777777" w:rsidR="007E29E5" w:rsidRPr="00067BFC" w:rsidRDefault="007E29E5" w:rsidP="00FD07E2">
            <w:pPr>
              <w:tabs>
                <w:tab w:val="left" w:pos="0"/>
                <w:tab w:val="left" w:pos="9214"/>
              </w:tabs>
              <w:jc w:val="both"/>
              <w:rPr>
                <w:b/>
              </w:rPr>
            </w:pPr>
            <w:r w:rsidRPr="00067BFC">
              <w:rPr>
                <w:b/>
                <w:color w:val="FF0000"/>
              </w:rPr>
              <w:t xml:space="preserve">N.B. 2: </w:t>
            </w:r>
          </w:p>
          <w:p w14:paraId="58B6549A" w14:textId="77777777" w:rsidR="007E29E5" w:rsidRPr="00067BFC" w:rsidRDefault="007E29E5" w:rsidP="00FD07E2">
            <w:pPr>
              <w:tabs>
                <w:tab w:val="left" w:pos="0"/>
                <w:tab w:val="left" w:pos="9214"/>
              </w:tabs>
              <w:jc w:val="both"/>
              <w:rPr>
                <w:b/>
                <w:color w:val="FF0000"/>
              </w:rPr>
            </w:pPr>
            <w:r w:rsidRPr="00067BFC">
              <w:rPr>
                <w:b/>
              </w:rPr>
              <w:t>Qualora la documentazione venga sottoscritta dal “procuratore/i” dell’Impresa, dovrà essere allegata la relativa procura</w:t>
            </w:r>
            <w:r w:rsidRPr="00067BFC">
              <w:t>.</w:t>
            </w:r>
          </w:p>
        </w:tc>
      </w:tr>
    </w:tbl>
    <w:p w14:paraId="3D582942" w14:textId="77777777" w:rsidR="007E29E5" w:rsidRPr="00067BFC" w:rsidRDefault="007E29E5" w:rsidP="007E29E5">
      <w:pPr>
        <w:jc w:val="both"/>
      </w:pPr>
    </w:p>
    <w:p w14:paraId="782AFF2B" w14:textId="7A33A369" w:rsidR="007D765B" w:rsidRPr="007D765B" w:rsidRDefault="007D765B" w:rsidP="007E29E5">
      <w:pPr>
        <w:pStyle w:val="sche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 w:line="360" w:lineRule="auto"/>
        <w:jc w:val="center"/>
        <w:rPr>
          <w:b/>
          <w:bCs/>
          <w:sz w:val="22"/>
          <w:szCs w:val="22"/>
          <w:lang w:val="it-IT"/>
        </w:rPr>
      </w:pPr>
    </w:p>
    <w:sectPr w:rsidR="007D765B" w:rsidRPr="007D765B" w:rsidSect="00A036AE">
      <w:type w:val="continuous"/>
      <w:pgSz w:w="11910" w:h="16850"/>
      <w:pgMar w:top="1134" w:right="1137" w:bottom="1276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5715" w14:textId="77777777" w:rsidR="00F63830" w:rsidRDefault="00F63830">
      <w:r>
        <w:separator/>
      </w:r>
    </w:p>
  </w:endnote>
  <w:endnote w:type="continuationSeparator" w:id="0">
    <w:p w14:paraId="14CC1468" w14:textId="77777777" w:rsidR="00F63830" w:rsidRDefault="00F6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72ED" w14:textId="77777777" w:rsidR="00F63830" w:rsidRDefault="00F63830">
      <w:r>
        <w:separator/>
      </w:r>
    </w:p>
  </w:footnote>
  <w:footnote w:type="continuationSeparator" w:id="0">
    <w:p w14:paraId="35C2700E" w14:textId="77777777" w:rsidR="00F63830" w:rsidRDefault="00F6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/>
        <w:sz w:val="22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/>
        <w:sz w:val="22"/>
      </w:rPr>
    </w:lvl>
  </w:abstractNum>
  <w:abstractNum w:abstractNumId="2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17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57" w:hanging="360"/>
      </w:pPr>
    </w:lvl>
    <w:lvl w:ilvl="2">
      <w:numFmt w:val="bullet"/>
      <w:lvlText w:val="•"/>
      <w:lvlJc w:val="left"/>
      <w:pPr>
        <w:ind w:left="2294" w:hanging="360"/>
      </w:pPr>
    </w:lvl>
    <w:lvl w:ilvl="3">
      <w:numFmt w:val="bullet"/>
      <w:lvlText w:val="•"/>
      <w:lvlJc w:val="left"/>
      <w:pPr>
        <w:ind w:left="3031" w:hanging="360"/>
      </w:pPr>
    </w:lvl>
    <w:lvl w:ilvl="4">
      <w:numFmt w:val="bullet"/>
      <w:lvlText w:val="•"/>
      <w:lvlJc w:val="left"/>
      <w:pPr>
        <w:ind w:left="3768" w:hanging="360"/>
      </w:pPr>
    </w:lvl>
    <w:lvl w:ilvl="5">
      <w:numFmt w:val="bullet"/>
      <w:lvlText w:val="•"/>
      <w:lvlJc w:val="left"/>
      <w:pPr>
        <w:ind w:left="4506" w:hanging="360"/>
      </w:pPr>
    </w:lvl>
    <w:lvl w:ilvl="6">
      <w:numFmt w:val="bullet"/>
      <w:lvlText w:val="•"/>
      <w:lvlJc w:val="left"/>
      <w:pPr>
        <w:ind w:left="5243" w:hanging="360"/>
      </w:pPr>
    </w:lvl>
    <w:lvl w:ilvl="7">
      <w:numFmt w:val="bullet"/>
      <w:lvlText w:val="•"/>
      <w:lvlJc w:val="left"/>
      <w:pPr>
        <w:ind w:left="5980" w:hanging="360"/>
      </w:pPr>
    </w:lvl>
    <w:lvl w:ilvl="8">
      <w:numFmt w:val="bullet"/>
      <w:lvlText w:val="•"/>
      <w:lvlJc w:val="left"/>
      <w:pPr>
        <w:ind w:left="6717" w:hanging="360"/>
      </w:pPr>
    </w:lvl>
  </w:abstractNum>
  <w:abstractNum w:abstractNumId="3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933" w:hanging="416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416"/>
      </w:pPr>
    </w:lvl>
    <w:lvl w:ilvl="2">
      <w:numFmt w:val="bullet"/>
      <w:lvlText w:val="•"/>
      <w:lvlJc w:val="left"/>
      <w:pPr>
        <w:ind w:left="2849" w:hanging="416"/>
      </w:pPr>
    </w:lvl>
    <w:lvl w:ilvl="3">
      <w:numFmt w:val="bullet"/>
      <w:lvlText w:val="•"/>
      <w:lvlJc w:val="left"/>
      <w:pPr>
        <w:ind w:left="3803" w:hanging="416"/>
      </w:pPr>
    </w:lvl>
    <w:lvl w:ilvl="4">
      <w:numFmt w:val="bullet"/>
      <w:lvlText w:val="•"/>
      <w:lvlJc w:val="left"/>
      <w:pPr>
        <w:ind w:left="4758" w:hanging="416"/>
      </w:pPr>
    </w:lvl>
    <w:lvl w:ilvl="5">
      <w:numFmt w:val="bullet"/>
      <w:lvlText w:val="•"/>
      <w:lvlJc w:val="left"/>
      <w:pPr>
        <w:ind w:left="5713" w:hanging="416"/>
      </w:pPr>
    </w:lvl>
    <w:lvl w:ilvl="6">
      <w:numFmt w:val="bullet"/>
      <w:lvlText w:val="•"/>
      <w:lvlJc w:val="left"/>
      <w:pPr>
        <w:ind w:left="6667" w:hanging="416"/>
      </w:pPr>
    </w:lvl>
    <w:lvl w:ilvl="7">
      <w:numFmt w:val="bullet"/>
      <w:lvlText w:val="•"/>
      <w:lvlJc w:val="left"/>
      <w:pPr>
        <w:ind w:left="7622" w:hanging="416"/>
      </w:pPr>
    </w:lvl>
    <w:lvl w:ilvl="8">
      <w:numFmt w:val="bullet"/>
      <w:lvlText w:val="•"/>
      <w:lvlJc w:val="left"/>
      <w:pPr>
        <w:ind w:left="8577" w:hanging="416"/>
      </w:pPr>
    </w:lvl>
  </w:abstractNum>
  <w:abstractNum w:abstractNumId="4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573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3" w:hanging="18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61" w:hanging="188"/>
      </w:pPr>
    </w:lvl>
    <w:lvl w:ilvl="3">
      <w:numFmt w:val="bullet"/>
      <w:lvlText w:val="•"/>
      <w:lvlJc w:val="left"/>
      <w:pPr>
        <w:ind w:left="3551" w:hanging="188"/>
      </w:pPr>
    </w:lvl>
    <w:lvl w:ilvl="4">
      <w:numFmt w:val="bullet"/>
      <w:lvlText w:val="•"/>
      <w:lvlJc w:val="left"/>
      <w:pPr>
        <w:ind w:left="4542" w:hanging="188"/>
      </w:pPr>
    </w:lvl>
    <w:lvl w:ilvl="5">
      <w:numFmt w:val="bullet"/>
      <w:lvlText w:val="•"/>
      <w:lvlJc w:val="left"/>
      <w:pPr>
        <w:ind w:left="5533" w:hanging="188"/>
      </w:pPr>
    </w:lvl>
    <w:lvl w:ilvl="6">
      <w:numFmt w:val="bullet"/>
      <w:lvlText w:val="•"/>
      <w:lvlJc w:val="left"/>
      <w:pPr>
        <w:ind w:left="6523" w:hanging="188"/>
      </w:pPr>
    </w:lvl>
    <w:lvl w:ilvl="7">
      <w:numFmt w:val="bullet"/>
      <w:lvlText w:val="•"/>
      <w:lvlJc w:val="left"/>
      <w:pPr>
        <w:ind w:left="7514" w:hanging="188"/>
      </w:pPr>
    </w:lvl>
    <w:lvl w:ilvl="8">
      <w:numFmt w:val="bullet"/>
      <w:lvlText w:val="•"/>
      <w:lvlJc w:val="left"/>
      <w:pPr>
        <w:ind w:left="8505" w:hanging="188"/>
      </w:pPr>
    </w:lvl>
  </w:abstractNum>
  <w:abstractNum w:abstractNumId="5" w15:restartNumberingAfterBreak="0">
    <w:nsid w:val="00000405"/>
    <w:multiLevelType w:val="multilevel"/>
    <w:tmpl w:val="FFFFFFFF"/>
    <w:lvl w:ilvl="0">
      <w:start w:val="2"/>
      <w:numFmt w:val="lowerLetter"/>
      <w:lvlText w:val="%1)"/>
      <w:lvlJc w:val="left"/>
      <w:pPr>
        <w:ind w:left="465" w:hanging="253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"/>
      <w:lvlJc w:val="left"/>
      <w:pPr>
        <w:ind w:left="933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364" w:hanging="360"/>
      </w:pPr>
    </w:lvl>
  </w:abstractNum>
  <w:abstractNum w:abstractNumId="6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left="212" w:hanging="13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6" w:hanging="133"/>
      </w:pPr>
    </w:lvl>
    <w:lvl w:ilvl="2">
      <w:numFmt w:val="bullet"/>
      <w:lvlText w:val="•"/>
      <w:lvlJc w:val="left"/>
      <w:pPr>
        <w:ind w:left="2273" w:hanging="133"/>
      </w:pPr>
    </w:lvl>
    <w:lvl w:ilvl="3">
      <w:numFmt w:val="bullet"/>
      <w:lvlText w:val="•"/>
      <w:lvlJc w:val="left"/>
      <w:pPr>
        <w:ind w:left="3299" w:hanging="133"/>
      </w:pPr>
    </w:lvl>
    <w:lvl w:ilvl="4">
      <w:numFmt w:val="bullet"/>
      <w:lvlText w:val="•"/>
      <w:lvlJc w:val="left"/>
      <w:pPr>
        <w:ind w:left="4326" w:hanging="133"/>
      </w:pPr>
    </w:lvl>
    <w:lvl w:ilvl="5">
      <w:numFmt w:val="bullet"/>
      <w:lvlText w:val="•"/>
      <w:lvlJc w:val="left"/>
      <w:pPr>
        <w:ind w:left="5353" w:hanging="133"/>
      </w:pPr>
    </w:lvl>
    <w:lvl w:ilvl="6">
      <w:numFmt w:val="bullet"/>
      <w:lvlText w:val="•"/>
      <w:lvlJc w:val="left"/>
      <w:pPr>
        <w:ind w:left="6379" w:hanging="133"/>
      </w:pPr>
    </w:lvl>
    <w:lvl w:ilvl="7">
      <w:numFmt w:val="bullet"/>
      <w:lvlText w:val="•"/>
      <w:lvlJc w:val="left"/>
      <w:pPr>
        <w:ind w:left="7406" w:hanging="133"/>
      </w:pPr>
    </w:lvl>
    <w:lvl w:ilvl="8">
      <w:numFmt w:val="bullet"/>
      <w:lvlText w:val="•"/>
      <w:lvlJc w:val="left"/>
      <w:pPr>
        <w:ind w:left="8433" w:hanging="133"/>
      </w:pPr>
    </w:lvl>
  </w:abstractNum>
  <w:abstractNum w:abstractNumId="7" w15:restartNumberingAfterBreak="0">
    <w:nsid w:val="00000407"/>
    <w:multiLevelType w:val="multilevel"/>
    <w:tmpl w:val="FFFFFFFF"/>
    <w:lvl w:ilvl="0">
      <w:start w:val="14"/>
      <w:numFmt w:val="lowerLetter"/>
      <w:lvlText w:val="%1."/>
      <w:lvlJc w:val="left"/>
      <w:pPr>
        <w:ind w:left="212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33" w:hanging="360"/>
      </w:pPr>
      <w:rPr>
        <w:rFonts w:ascii="Times New Roman" w:hAnsi="Times New Roman" w:cs="Times New Roman"/>
        <w:b w:val="0"/>
        <w:bCs w:val="0"/>
        <w:i/>
        <w:iCs/>
        <w:w w:val="100"/>
        <w:sz w:val="22"/>
        <w:szCs w:val="22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364" w:hanging="360"/>
      </w:pPr>
    </w:lvl>
  </w:abstractNum>
  <w:abstractNum w:abstractNumId="8" w15:restartNumberingAfterBreak="0">
    <w:nsid w:val="00000408"/>
    <w:multiLevelType w:val="multilevel"/>
    <w:tmpl w:val="FFFFFFFF"/>
    <w:lvl w:ilvl="0">
      <w:numFmt w:val="bullet"/>
      <w:lvlText w:val=""/>
      <w:lvlJc w:val="left"/>
      <w:pPr>
        <w:ind w:left="933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849" w:hanging="360"/>
      </w:pPr>
    </w:lvl>
    <w:lvl w:ilvl="3">
      <w:numFmt w:val="bullet"/>
      <w:lvlText w:val="•"/>
      <w:lvlJc w:val="left"/>
      <w:pPr>
        <w:ind w:left="3803" w:hanging="360"/>
      </w:pPr>
    </w:lvl>
    <w:lvl w:ilvl="4">
      <w:numFmt w:val="bullet"/>
      <w:lvlText w:val="•"/>
      <w:lvlJc w:val="left"/>
      <w:pPr>
        <w:ind w:left="4758" w:hanging="360"/>
      </w:pPr>
    </w:lvl>
    <w:lvl w:ilvl="5">
      <w:numFmt w:val="bullet"/>
      <w:lvlText w:val="•"/>
      <w:lvlJc w:val="left"/>
      <w:pPr>
        <w:ind w:left="5713" w:hanging="360"/>
      </w:pPr>
    </w:lvl>
    <w:lvl w:ilvl="6">
      <w:numFmt w:val="bullet"/>
      <w:lvlText w:val="•"/>
      <w:lvlJc w:val="left"/>
      <w:pPr>
        <w:ind w:left="6667" w:hanging="360"/>
      </w:pPr>
    </w:lvl>
    <w:lvl w:ilvl="7">
      <w:numFmt w:val="bullet"/>
      <w:lvlText w:val="•"/>
      <w:lvlJc w:val="left"/>
      <w:pPr>
        <w:ind w:left="7622" w:hanging="360"/>
      </w:pPr>
    </w:lvl>
    <w:lvl w:ilvl="8">
      <w:numFmt w:val="bullet"/>
      <w:lvlText w:val="•"/>
      <w:lvlJc w:val="left"/>
      <w:pPr>
        <w:ind w:left="8577" w:hanging="360"/>
      </w:pPr>
    </w:lvl>
  </w:abstractNum>
  <w:abstractNum w:abstractNumId="9" w15:restartNumberingAfterBreak="0">
    <w:nsid w:val="0E463B31"/>
    <w:multiLevelType w:val="hybridMultilevel"/>
    <w:tmpl w:val="0A0A6C34"/>
    <w:lvl w:ilvl="0" w:tplc="EE409BA6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5AF5"/>
    <w:multiLevelType w:val="hybridMultilevel"/>
    <w:tmpl w:val="7A1864A6"/>
    <w:lvl w:ilvl="0" w:tplc="9F5C2892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70C2B82">
      <w:numFmt w:val="bullet"/>
      <w:lvlText w:val="•"/>
      <w:lvlJc w:val="left"/>
      <w:pPr>
        <w:ind w:left="1558" w:hanging="360"/>
      </w:pPr>
      <w:rPr>
        <w:rFonts w:hint="default"/>
        <w:lang w:val="it-IT" w:eastAsia="it-IT" w:bidi="it-IT"/>
      </w:rPr>
    </w:lvl>
    <w:lvl w:ilvl="2" w:tplc="7F5A0A5E">
      <w:numFmt w:val="bullet"/>
      <w:lvlText w:val="•"/>
      <w:lvlJc w:val="left"/>
      <w:pPr>
        <w:ind w:left="2296" w:hanging="360"/>
      </w:pPr>
      <w:rPr>
        <w:rFonts w:hint="default"/>
        <w:lang w:val="it-IT" w:eastAsia="it-IT" w:bidi="it-IT"/>
      </w:rPr>
    </w:lvl>
    <w:lvl w:ilvl="3" w:tplc="2138DA16">
      <w:numFmt w:val="bullet"/>
      <w:lvlText w:val="•"/>
      <w:lvlJc w:val="left"/>
      <w:pPr>
        <w:ind w:left="3035" w:hanging="360"/>
      </w:pPr>
      <w:rPr>
        <w:rFonts w:hint="default"/>
        <w:lang w:val="it-IT" w:eastAsia="it-IT" w:bidi="it-IT"/>
      </w:rPr>
    </w:lvl>
    <w:lvl w:ilvl="4" w:tplc="24E25EB6">
      <w:numFmt w:val="bullet"/>
      <w:lvlText w:val="•"/>
      <w:lvlJc w:val="left"/>
      <w:pPr>
        <w:ind w:left="3773" w:hanging="360"/>
      </w:pPr>
      <w:rPr>
        <w:rFonts w:hint="default"/>
        <w:lang w:val="it-IT" w:eastAsia="it-IT" w:bidi="it-IT"/>
      </w:rPr>
    </w:lvl>
    <w:lvl w:ilvl="5" w:tplc="D758D92A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6" w:tplc="C8807D8C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C2ACFB80">
      <w:numFmt w:val="bullet"/>
      <w:lvlText w:val="•"/>
      <w:lvlJc w:val="left"/>
      <w:pPr>
        <w:ind w:left="5988" w:hanging="360"/>
      </w:pPr>
      <w:rPr>
        <w:rFonts w:hint="default"/>
        <w:lang w:val="it-IT" w:eastAsia="it-IT" w:bidi="it-IT"/>
      </w:rPr>
    </w:lvl>
    <w:lvl w:ilvl="8" w:tplc="2078FE9E">
      <w:numFmt w:val="bullet"/>
      <w:lvlText w:val="•"/>
      <w:lvlJc w:val="left"/>
      <w:pPr>
        <w:ind w:left="6727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26A7E5A"/>
    <w:multiLevelType w:val="hybridMultilevel"/>
    <w:tmpl w:val="BBE60AEC"/>
    <w:lvl w:ilvl="0" w:tplc="55A62D6E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26066396"/>
    <w:multiLevelType w:val="hybridMultilevel"/>
    <w:tmpl w:val="87F424C4"/>
    <w:lvl w:ilvl="0" w:tplc="6A363262">
      <w:numFmt w:val="bullet"/>
      <w:lvlText w:val="•"/>
      <w:lvlJc w:val="left"/>
      <w:pPr>
        <w:ind w:left="180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1D30D1"/>
    <w:multiLevelType w:val="singleLevel"/>
    <w:tmpl w:val="6D02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</w:abstractNum>
  <w:abstractNum w:abstractNumId="15" w15:restartNumberingAfterBreak="0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8A5232"/>
    <w:multiLevelType w:val="hybridMultilevel"/>
    <w:tmpl w:val="D0747176"/>
    <w:lvl w:ilvl="0" w:tplc="138AFD04">
      <w:numFmt w:val="bullet"/>
      <w:lvlText w:val=""/>
      <w:lvlJc w:val="left"/>
      <w:pPr>
        <w:ind w:left="2204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9273AE2"/>
    <w:multiLevelType w:val="hybridMultilevel"/>
    <w:tmpl w:val="0CDEFF18"/>
    <w:lvl w:ilvl="0" w:tplc="B82C20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2C62"/>
    <w:multiLevelType w:val="hybridMultilevel"/>
    <w:tmpl w:val="1076012E"/>
    <w:lvl w:ilvl="0" w:tplc="FEFCB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5641443">
    <w:abstractNumId w:val="8"/>
  </w:num>
  <w:num w:numId="2" w16cid:durableId="2090495354">
    <w:abstractNumId w:val="7"/>
  </w:num>
  <w:num w:numId="3" w16cid:durableId="1862547228">
    <w:abstractNumId w:val="6"/>
  </w:num>
  <w:num w:numId="4" w16cid:durableId="1239100772">
    <w:abstractNumId w:val="5"/>
  </w:num>
  <w:num w:numId="5" w16cid:durableId="23142222">
    <w:abstractNumId w:val="4"/>
  </w:num>
  <w:num w:numId="6" w16cid:durableId="295567516">
    <w:abstractNumId w:val="3"/>
  </w:num>
  <w:num w:numId="7" w16cid:durableId="502285867">
    <w:abstractNumId w:val="2"/>
  </w:num>
  <w:num w:numId="8" w16cid:durableId="1074158179">
    <w:abstractNumId w:val="17"/>
  </w:num>
  <w:num w:numId="9" w16cid:durableId="1214000079">
    <w:abstractNumId w:val="11"/>
  </w:num>
  <w:num w:numId="10" w16cid:durableId="740444627">
    <w:abstractNumId w:val="16"/>
  </w:num>
  <w:num w:numId="11" w16cid:durableId="2038120492">
    <w:abstractNumId w:val="9"/>
  </w:num>
  <w:num w:numId="12" w16cid:durableId="64882130">
    <w:abstractNumId w:val="18"/>
  </w:num>
  <w:num w:numId="13" w16cid:durableId="1790050821">
    <w:abstractNumId w:val="10"/>
  </w:num>
  <w:num w:numId="14" w16cid:durableId="1327436191">
    <w:abstractNumId w:val="12"/>
  </w:num>
  <w:num w:numId="15" w16cid:durableId="801389333">
    <w:abstractNumId w:val="13"/>
  </w:num>
  <w:num w:numId="16" w16cid:durableId="1457792090">
    <w:abstractNumId w:val="15"/>
  </w:num>
  <w:num w:numId="17" w16cid:durableId="1448743925">
    <w:abstractNumId w:val="19"/>
  </w:num>
  <w:num w:numId="18" w16cid:durableId="1143934630">
    <w:abstractNumId w:val="14"/>
  </w:num>
  <w:num w:numId="19" w16cid:durableId="1272082898">
    <w:abstractNumId w:val="0"/>
  </w:num>
  <w:num w:numId="20" w16cid:durableId="161089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0"/>
    <w:rsid w:val="00021287"/>
    <w:rsid w:val="00031B4A"/>
    <w:rsid w:val="0005604E"/>
    <w:rsid w:val="000743F1"/>
    <w:rsid w:val="0007692A"/>
    <w:rsid w:val="000821CC"/>
    <w:rsid w:val="000B0CAA"/>
    <w:rsid w:val="000B12C0"/>
    <w:rsid w:val="00140DDB"/>
    <w:rsid w:val="0015237B"/>
    <w:rsid w:val="001637B9"/>
    <w:rsid w:val="001B3579"/>
    <w:rsid w:val="001E0ACF"/>
    <w:rsid w:val="001E58A8"/>
    <w:rsid w:val="00210BBD"/>
    <w:rsid w:val="00214C73"/>
    <w:rsid w:val="0022595F"/>
    <w:rsid w:val="00241C66"/>
    <w:rsid w:val="00263D03"/>
    <w:rsid w:val="002C0C4B"/>
    <w:rsid w:val="002D65D3"/>
    <w:rsid w:val="002E015B"/>
    <w:rsid w:val="002F7C02"/>
    <w:rsid w:val="0031035C"/>
    <w:rsid w:val="00337571"/>
    <w:rsid w:val="00370FEA"/>
    <w:rsid w:val="004142BC"/>
    <w:rsid w:val="0043539A"/>
    <w:rsid w:val="00446319"/>
    <w:rsid w:val="00490825"/>
    <w:rsid w:val="004D055C"/>
    <w:rsid w:val="004F6129"/>
    <w:rsid w:val="00504CB4"/>
    <w:rsid w:val="00506089"/>
    <w:rsid w:val="00515106"/>
    <w:rsid w:val="00526FDA"/>
    <w:rsid w:val="0059343D"/>
    <w:rsid w:val="005B3D18"/>
    <w:rsid w:val="005C0A98"/>
    <w:rsid w:val="005F0733"/>
    <w:rsid w:val="0061321C"/>
    <w:rsid w:val="00627AD2"/>
    <w:rsid w:val="00631AF8"/>
    <w:rsid w:val="0064172C"/>
    <w:rsid w:val="00661D55"/>
    <w:rsid w:val="006A6A06"/>
    <w:rsid w:val="006C5C4C"/>
    <w:rsid w:val="00705045"/>
    <w:rsid w:val="00720307"/>
    <w:rsid w:val="007428CA"/>
    <w:rsid w:val="00754463"/>
    <w:rsid w:val="00782CB9"/>
    <w:rsid w:val="00795980"/>
    <w:rsid w:val="007D3A20"/>
    <w:rsid w:val="007D765B"/>
    <w:rsid w:val="007E29E5"/>
    <w:rsid w:val="00820101"/>
    <w:rsid w:val="00823397"/>
    <w:rsid w:val="00824FBF"/>
    <w:rsid w:val="00845324"/>
    <w:rsid w:val="008B2E28"/>
    <w:rsid w:val="008E3A84"/>
    <w:rsid w:val="00925D86"/>
    <w:rsid w:val="00927795"/>
    <w:rsid w:val="009A70A4"/>
    <w:rsid w:val="00A036AE"/>
    <w:rsid w:val="00A22707"/>
    <w:rsid w:val="00A442AD"/>
    <w:rsid w:val="00A51FCD"/>
    <w:rsid w:val="00A6050A"/>
    <w:rsid w:val="00A80C2E"/>
    <w:rsid w:val="00A81204"/>
    <w:rsid w:val="00A96FBC"/>
    <w:rsid w:val="00AC210B"/>
    <w:rsid w:val="00AC50D5"/>
    <w:rsid w:val="00AE2975"/>
    <w:rsid w:val="00B269DF"/>
    <w:rsid w:val="00B30340"/>
    <w:rsid w:val="00B8147A"/>
    <w:rsid w:val="00B86E49"/>
    <w:rsid w:val="00B90A3F"/>
    <w:rsid w:val="00B962D1"/>
    <w:rsid w:val="00BC7032"/>
    <w:rsid w:val="00BF35CA"/>
    <w:rsid w:val="00BF70A7"/>
    <w:rsid w:val="00C41A7C"/>
    <w:rsid w:val="00C54B5F"/>
    <w:rsid w:val="00C67B4D"/>
    <w:rsid w:val="00C80C10"/>
    <w:rsid w:val="00C85343"/>
    <w:rsid w:val="00CC02A7"/>
    <w:rsid w:val="00CC2151"/>
    <w:rsid w:val="00CD209A"/>
    <w:rsid w:val="00CD3ABE"/>
    <w:rsid w:val="00D25A1D"/>
    <w:rsid w:val="00D55EDF"/>
    <w:rsid w:val="00D56303"/>
    <w:rsid w:val="00D638B5"/>
    <w:rsid w:val="00DA5E04"/>
    <w:rsid w:val="00DD238B"/>
    <w:rsid w:val="00DE36F3"/>
    <w:rsid w:val="00DF04D3"/>
    <w:rsid w:val="00E146A4"/>
    <w:rsid w:val="00E266D1"/>
    <w:rsid w:val="00E55CBF"/>
    <w:rsid w:val="00E9302F"/>
    <w:rsid w:val="00EB426D"/>
    <w:rsid w:val="00EB42A4"/>
    <w:rsid w:val="00EE0988"/>
    <w:rsid w:val="00F01788"/>
    <w:rsid w:val="00F03B1C"/>
    <w:rsid w:val="00F03F49"/>
    <w:rsid w:val="00F20A96"/>
    <w:rsid w:val="00F257A1"/>
    <w:rsid w:val="00F30869"/>
    <w:rsid w:val="00F63830"/>
    <w:rsid w:val="00F74890"/>
    <w:rsid w:val="00FA7F6C"/>
    <w:rsid w:val="00FD5C65"/>
    <w:rsid w:val="00FF0AF4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A2C9F0"/>
  <w14:defaultImageDpi w14:val="96"/>
  <w15:docId w15:val="{1B457002-EB6B-4E74-B261-4210622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46" w:right="77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1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2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B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3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61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D5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B4A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customStyle="1" w:styleId="sche3">
    <w:name w:val="sche_3"/>
    <w:rsid w:val="00031B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B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B4A"/>
    <w:rPr>
      <w:rFonts w:ascii="Times New Roman" w:hAnsi="Times New Roman" w:cs="Times New Roman"/>
      <w:kern w:val="0"/>
    </w:rPr>
  </w:style>
  <w:style w:type="paragraph" w:customStyle="1" w:styleId="Corpodeltesto21">
    <w:name w:val="Corpo del testo 21"/>
    <w:basedOn w:val="Normale"/>
    <w:rsid w:val="00031B4A"/>
    <w:pPr>
      <w:autoSpaceDE/>
      <w:autoSpaceDN/>
      <w:adjustRightInd/>
      <w:spacing w:line="360" w:lineRule="auto"/>
      <w:ind w:left="425"/>
      <w:jc w:val="both"/>
    </w:pPr>
    <w:rPr>
      <w:rFonts w:ascii="Arial" w:eastAsia="Times New Roman" w:hAnsi="Arial"/>
      <w:sz w:val="20"/>
      <w:szCs w:val="20"/>
      <w14:ligatures w14:val="none"/>
    </w:rPr>
  </w:style>
  <w:style w:type="paragraph" w:customStyle="1" w:styleId="Default">
    <w:name w:val="Default"/>
    <w:rsid w:val="0075446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kern w:val="0"/>
      <w:sz w:val="24"/>
      <w:szCs w:val="24"/>
      <w:lang w:eastAsia="en-US"/>
      <w14:ligatures w14:val="none"/>
    </w:rPr>
  </w:style>
  <w:style w:type="table" w:customStyle="1" w:styleId="TableNormal">
    <w:name w:val="Table Normal"/>
    <w:uiPriority w:val="2"/>
    <w:qFormat/>
    <w:rsid w:val="007544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5446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kern w:val="0"/>
      <w:position w:val="-1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0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0AF4"/>
    <w:rPr>
      <w:rFonts w:ascii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0AF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29E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customStyle="1" w:styleId="sche4">
    <w:name w:val="sche_4"/>
    <w:rsid w:val="007E29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Paragrafoelenco1">
    <w:name w:val="Paragrafo elenco1"/>
    <w:basedOn w:val="Normale"/>
    <w:uiPriority w:val="99"/>
    <w:qFormat/>
    <w:rsid w:val="007E29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1999_006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69FB-7C74-4124-B807-C0CC1583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Provincia di Ascoli Piceno</dc:creator>
  <cp:keywords/>
  <dc:description/>
  <cp:lastModifiedBy>Massetani Stefano</cp:lastModifiedBy>
  <cp:revision>2</cp:revision>
  <dcterms:created xsi:type="dcterms:W3CDTF">2025-10-13T09:42:00Z</dcterms:created>
  <dcterms:modified xsi:type="dcterms:W3CDTF">2025-10-13T09:42:00Z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